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0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9"/>
        <w:gridCol w:w="3450"/>
        <w:gridCol w:w="3704"/>
      </w:tblGrid>
      <w:tr w:rsidR="00271E25" w:rsidRPr="00C02C8B" w:rsidTr="001311D7">
        <w:tc>
          <w:tcPr>
            <w:tcW w:w="3449" w:type="dxa"/>
          </w:tcPr>
          <w:p w:rsidR="006B0B07" w:rsidRPr="00C02C8B" w:rsidRDefault="006B0B07" w:rsidP="006B0B07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C02C8B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 xml:space="preserve">Президент 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 xml:space="preserve">Местной общественной организации 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>«Федерация киокусинкай Коломны»</w:t>
            </w: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1311D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2C8B">
              <w:rPr>
                <w:b/>
                <w:sz w:val="24"/>
                <w:szCs w:val="24"/>
                <w:lang w:eastAsia="ru-RU"/>
              </w:rPr>
              <w:t>___________</w:t>
            </w:r>
            <w:r w:rsidR="006B0B07" w:rsidRPr="00C02C8B">
              <w:rPr>
                <w:b/>
                <w:sz w:val="24"/>
                <w:szCs w:val="24"/>
                <w:lang w:eastAsia="ru-RU"/>
              </w:rPr>
              <w:t>Д.Б. Сейдиев</w:t>
            </w: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tabs>
                <w:tab w:val="num" w:pos="0"/>
              </w:tabs>
            </w:pPr>
            <w:r w:rsidRPr="00C02C8B">
              <w:rPr>
                <w:b/>
                <w:sz w:val="24"/>
                <w:szCs w:val="24"/>
                <w:lang w:eastAsia="ru-RU"/>
              </w:rPr>
              <w:t>«___»____________ 2023 г.</w:t>
            </w:r>
          </w:p>
          <w:p w:rsidR="006B0B07" w:rsidRPr="00C02C8B" w:rsidRDefault="006B0B07" w:rsidP="006B0B07">
            <w:pPr>
              <w:tabs>
                <w:tab w:val="num" w:pos="0"/>
              </w:tabs>
            </w:pPr>
          </w:p>
          <w:p w:rsidR="00271E25" w:rsidRPr="00C02C8B" w:rsidRDefault="00271E25" w:rsidP="00271E25">
            <w:pPr>
              <w:tabs>
                <w:tab w:val="num" w:pos="0"/>
              </w:tabs>
            </w:pPr>
          </w:p>
          <w:p w:rsidR="00271E25" w:rsidRPr="00C02C8B" w:rsidRDefault="00271E25" w:rsidP="00271E25">
            <w:pPr>
              <w:tabs>
                <w:tab w:val="num" w:pos="0"/>
              </w:tabs>
            </w:pPr>
          </w:p>
          <w:p w:rsidR="00271E25" w:rsidRPr="00C02C8B" w:rsidRDefault="00271E25" w:rsidP="00271E25">
            <w:pPr>
              <w:tabs>
                <w:tab w:val="num" w:pos="0"/>
              </w:tabs>
            </w:pPr>
          </w:p>
          <w:p w:rsidR="00271E25" w:rsidRPr="00C02C8B" w:rsidRDefault="00271E25" w:rsidP="00271E25">
            <w:pPr>
              <w:tabs>
                <w:tab w:val="num" w:pos="0"/>
              </w:tabs>
            </w:pPr>
          </w:p>
          <w:p w:rsidR="00271E25" w:rsidRPr="00C02C8B" w:rsidRDefault="00271E25" w:rsidP="00271E25">
            <w:pPr>
              <w:tabs>
                <w:tab w:val="num" w:pos="0"/>
              </w:tabs>
            </w:pPr>
          </w:p>
          <w:p w:rsidR="00271E25" w:rsidRPr="00C02C8B" w:rsidRDefault="00271E25" w:rsidP="00271E25">
            <w:pPr>
              <w:tabs>
                <w:tab w:val="num" w:pos="0"/>
              </w:tabs>
            </w:pPr>
          </w:p>
          <w:p w:rsidR="00271E25" w:rsidRPr="00C02C8B" w:rsidRDefault="00271E25" w:rsidP="00271E25">
            <w:pPr>
              <w:tabs>
                <w:tab w:val="num" w:pos="0"/>
              </w:tabs>
            </w:pPr>
          </w:p>
        </w:tc>
        <w:tc>
          <w:tcPr>
            <w:tcW w:w="3450" w:type="dxa"/>
          </w:tcPr>
          <w:p w:rsidR="006B0B07" w:rsidRPr="00C02C8B" w:rsidRDefault="006B0B07" w:rsidP="006B0B07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C02C8B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>Директор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>Муниципального бюджетного учреждения физкультурно-спортивная организация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>«Спортивная школа по киокусинкай»</w:t>
            </w:r>
          </w:p>
          <w:p w:rsidR="001311D7" w:rsidRPr="00C02C8B" w:rsidRDefault="001311D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1311D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2C8B">
              <w:rPr>
                <w:b/>
                <w:sz w:val="24"/>
                <w:szCs w:val="24"/>
                <w:lang w:eastAsia="ru-RU"/>
              </w:rPr>
              <w:t>___________</w:t>
            </w:r>
            <w:r w:rsidR="006B0B07" w:rsidRPr="00C02C8B">
              <w:rPr>
                <w:b/>
                <w:sz w:val="24"/>
                <w:szCs w:val="24"/>
                <w:lang w:eastAsia="ru-RU"/>
              </w:rPr>
              <w:t xml:space="preserve"> В.В. Фоменко</w:t>
            </w: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tabs>
                <w:tab w:val="num" w:pos="0"/>
              </w:tabs>
            </w:pPr>
            <w:r w:rsidRPr="00C02C8B">
              <w:rPr>
                <w:b/>
                <w:sz w:val="24"/>
                <w:szCs w:val="24"/>
                <w:lang w:eastAsia="ru-RU"/>
              </w:rPr>
              <w:t>«___»____________ 2023 г.</w:t>
            </w:r>
          </w:p>
          <w:p w:rsidR="00271E25" w:rsidRPr="00C02C8B" w:rsidRDefault="00271E25" w:rsidP="006B0B07">
            <w:pPr>
              <w:tabs>
                <w:tab w:val="num" w:pos="0"/>
              </w:tabs>
            </w:pPr>
          </w:p>
        </w:tc>
        <w:tc>
          <w:tcPr>
            <w:tcW w:w="3704" w:type="dxa"/>
          </w:tcPr>
          <w:p w:rsidR="006B0B07" w:rsidRPr="00C02C8B" w:rsidRDefault="006B0B07" w:rsidP="006B0B07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C02C8B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 xml:space="preserve">Начальник 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 xml:space="preserve">Управления по физической культуре, спорту и молодежной политике 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 xml:space="preserve">Администрации </w:t>
            </w:r>
          </w:p>
          <w:p w:rsidR="006B0B07" w:rsidRPr="00C02C8B" w:rsidRDefault="006B0B07" w:rsidP="006B0B0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02C8B">
              <w:rPr>
                <w:b/>
                <w:sz w:val="22"/>
                <w:szCs w:val="22"/>
                <w:lang w:eastAsia="ru-RU"/>
              </w:rPr>
              <w:t>Г.о. Коломна,</w:t>
            </w: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2C8B">
              <w:rPr>
                <w:b/>
                <w:sz w:val="24"/>
                <w:szCs w:val="24"/>
                <w:lang w:eastAsia="ru-RU"/>
              </w:rPr>
              <w:t>_________</w:t>
            </w:r>
            <w:r w:rsidR="001311D7" w:rsidRPr="00C02C8B">
              <w:rPr>
                <w:b/>
                <w:sz w:val="24"/>
                <w:szCs w:val="24"/>
                <w:lang w:eastAsia="ru-RU"/>
              </w:rPr>
              <w:t>__</w:t>
            </w:r>
            <w:r w:rsidRPr="00C02C8B">
              <w:rPr>
                <w:b/>
                <w:sz w:val="24"/>
                <w:szCs w:val="24"/>
                <w:lang w:eastAsia="ru-RU"/>
              </w:rPr>
              <w:t>В.В. Криволапчук</w:t>
            </w:r>
          </w:p>
          <w:p w:rsidR="006B0B07" w:rsidRPr="00C02C8B" w:rsidRDefault="006B0B07" w:rsidP="006B0B0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B0B07" w:rsidRPr="00C02C8B" w:rsidRDefault="006B0B07" w:rsidP="006B0B07">
            <w:pPr>
              <w:tabs>
                <w:tab w:val="num" w:pos="0"/>
              </w:tabs>
            </w:pPr>
            <w:r w:rsidRPr="00C02C8B">
              <w:rPr>
                <w:b/>
                <w:sz w:val="24"/>
                <w:szCs w:val="24"/>
                <w:lang w:eastAsia="ru-RU"/>
              </w:rPr>
              <w:t>«___»_____________ 2023 г.</w:t>
            </w:r>
          </w:p>
          <w:p w:rsidR="00271E25" w:rsidRPr="00C02C8B" w:rsidRDefault="00271E25" w:rsidP="00271E25">
            <w:pPr>
              <w:tabs>
                <w:tab w:val="num" w:pos="0"/>
              </w:tabs>
            </w:pPr>
          </w:p>
        </w:tc>
      </w:tr>
    </w:tbl>
    <w:p w:rsidR="00271E25" w:rsidRPr="00C02C8B" w:rsidRDefault="00271E25" w:rsidP="00271E25">
      <w:pPr>
        <w:tabs>
          <w:tab w:val="num" w:pos="0"/>
        </w:tabs>
      </w:pPr>
    </w:p>
    <w:p w:rsidR="00271E25" w:rsidRPr="00C02C8B" w:rsidRDefault="00271E25" w:rsidP="00271E25">
      <w:pPr>
        <w:pStyle w:val="1"/>
        <w:numPr>
          <w:ilvl w:val="0"/>
          <w:numId w:val="1"/>
        </w:numPr>
        <w:rPr>
          <w:sz w:val="28"/>
        </w:rPr>
      </w:pPr>
    </w:p>
    <w:p w:rsidR="00271E25" w:rsidRPr="00C02C8B" w:rsidRDefault="00271E25" w:rsidP="00271E25">
      <w:pPr>
        <w:pStyle w:val="1"/>
        <w:numPr>
          <w:ilvl w:val="0"/>
          <w:numId w:val="1"/>
        </w:numPr>
        <w:rPr>
          <w:sz w:val="28"/>
        </w:rPr>
      </w:pPr>
    </w:p>
    <w:p w:rsidR="00271E25" w:rsidRPr="00C02C8B" w:rsidRDefault="00271E25" w:rsidP="00271E25">
      <w:pPr>
        <w:pStyle w:val="1"/>
        <w:numPr>
          <w:ilvl w:val="0"/>
          <w:numId w:val="1"/>
        </w:numPr>
        <w:rPr>
          <w:sz w:val="28"/>
        </w:rPr>
      </w:pPr>
    </w:p>
    <w:p w:rsidR="00271E25" w:rsidRPr="00C02C8B" w:rsidRDefault="00271E25" w:rsidP="00271E25">
      <w:pPr>
        <w:pStyle w:val="1"/>
        <w:numPr>
          <w:ilvl w:val="0"/>
          <w:numId w:val="1"/>
        </w:numPr>
        <w:rPr>
          <w:sz w:val="28"/>
        </w:rPr>
      </w:pPr>
      <w:r w:rsidRPr="00C02C8B">
        <w:rPr>
          <w:sz w:val="28"/>
        </w:rPr>
        <w:t>регламент</w:t>
      </w:r>
    </w:p>
    <w:p w:rsidR="00271E25" w:rsidRPr="00C02C8B" w:rsidRDefault="00271E25" w:rsidP="00271E25"/>
    <w:p w:rsidR="009063E5" w:rsidRPr="00C02C8B" w:rsidRDefault="009063E5" w:rsidP="009063E5">
      <w:pPr>
        <w:jc w:val="center"/>
        <w:rPr>
          <w:b/>
          <w:sz w:val="32"/>
          <w:szCs w:val="32"/>
        </w:rPr>
      </w:pPr>
      <w:r w:rsidRPr="00C02C8B">
        <w:rPr>
          <w:b/>
          <w:sz w:val="32"/>
          <w:szCs w:val="32"/>
        </w:rPr>
        <w:t>«</w:t>
      </w:r>
      <w:r w:rsidR="00271E25" w:rsidRPr="00C02C8B">
        <w:rPr>
          <w:b/>
          <w:sz w:val="32"/>
          <w:szCs w:val="32"/>
        </w:rPr>
        <w:t>Открытый Кубок Коломенского Кремля</w:t>
      </w:r>
      <w:r w:rsidR="00AA39A9" w:rsidRPr="00C02C8B">
        <w:rPr>
          <w:b/>
          <w:sz w:val="32"/>
          <w:szCs w:val="32"/>
        </w:rPr>
        <w:t>»,</w:t>
      </w:r>
    </w:p>
    <w:p w:rsidR="009063E5" w:rsidRPr="00C02C8B" w:rsidRDefault="00AA39A9" w:rsidP="009063E5">
      <w:pPr>
        <w:jc w:val="center"/>
        <w:rPr>
          <w:b/>
          <w:sz w:val="32"/>
          <w:szCs w:val="32"/>
        </w:rPr>
      </w:pPr>
      <w:r w:rsidRPr="00C02C8B">
        <w:rPr>
          <w:b/>
          <w:sz w:val="32"/>
          <w:szCs w:val="32"/>
        </w:rPr>
        <w:t>приуроченный</w:t>
      </w:r>
      <w:r w:rsidR="009063E5" w:rsidRPr="00C02C8B">
        <w:rPr>
          <w:b/>
          <w:sz w:val="32"/>
          <w:szCs w:val="32"/>
        </w:rPr>
        <w:t xml:space="preserve"> к 20-и </w:t>
      </w:r>
      <w:proofErr w:type="spellStart"/>
      <w:r w:rsidR="000A1BF2" w:rsidRPr="00C02C8B">
        <w:rPr>
          <w:b/>
          <w:sz w:val="32"/>
          <w:szCs w:val="32"/>
        </w:rPr>
        <w:t>летию</w:t>
      </w:r>
      <w:r w:rsidRPr="00C02C8B">
        <w:rPr>
          <w:b/>
          <w:sz w:val="32"/>
          <w:szCs w:val="32"/>
        </w:rPr>
        <w:t>Киокусинкай</w:t>
      </w:r>
      <w:proofErr w:type="spellEnd"/>
      <w:r w:rsidRPr="00C02C8B">
        <w:rPr>
          <w:b/>
          <w:sz w:val="32"/>
          <w:szCs w:val="32"/>
        </w:rPr>
        <w:t xml:space="preserve"> в Коломне</w:t>
      </w:r>
    </w:p>
    <w:p w:rsidR="009063E5" w:rsidRPr="00C02C8B" w:rsidRDefault="009063E5" w:rsidP="009063E5">
      <w:pPr>
        <w:jc w:val="center"/>
        <w:rPr>
          <w:b/>
          <w:sz w:val="32"/>
          <w:szCs w:val="32"/>
        </w:rPr>
      </w:pPr>
    </w:p>
    <w:p w:rsidR="00271E25" w:rsidRPr="00C02C8B" w:rsidRDefault="00271E25" w:rsidP="00271E25">
      <w:pPr>
        <w:jc w:val="center"/>
        <w:rPr>
          <w:b/>
          <w:sz w:val="28"/>
        </w:rPr>
      </w:pPr>
      <w:r w:rsidRPr="00C02C8B">
        <w:rPr>
          <w:b/>
          <w:color w:val="000000"/>
          <w:sz w:val="28"/>
          <w:szCs w:val="28"/>
        </w:rPr>
        <w:t>среди мальчиков и девочек  (10-11 лет)</w:t>
      </w:r>
      <w:r w:rsidRPr="00C02C8B">
        <w:rPr>
          <w:b/>
          <w:sz w:val="28"/>
        </w:rPr>
        <w:t xml:space="preserve">, </w:t>
      </w:r>
    </w:p>
    <w:p w:rsidR="00271E25" w:rsidRPr="00C02C8B" w:rsidRDefault="00271E25" w:rsidP="00271E25">
      <w:pPr>
        <w:jc w:val="center"/>
        <w:rPr>
          <w:b/>
          <w:sz w:val="28"/>
        </w:rPr>
      </w:pPr>
      <w:r w:rsidRPr="00C02C8B">
        <w:rPr>
          <w:b/>
          <w:sz w:val="28"/>
        </w:rPr>
        <w:t xml:space="preserve">среди юношей и девушек (12-13, 14-15 лет), </w:t>
      </w:r>
    </w:p>
    <w:p w:rsidR="00271E25" w:rsidRPr="00C02C8B" w:rsidRDefault="00271E25" w:rsidP="00271E25">
      <w:pPr>
        <w:jc w:val="center"/>
        <w:rPr>
          <w:b/>
          <w:sz w:val="28"/>
        </w:rPr>
      </w:pPr>
      <w:r w:rsidRPr="00C02C8B">
        <w:rPr>
          <w:b/>
          <w:sz w:val="28"/>
        </w:rPr>
        <w:t>юниоров и юниорок (16-17 лет), мужчин и женщин</w:t>
      </w:r>
    </w:p>
    <w:p w:rsidR="00271E25" w:rsidRPr="00C02C8B" w:rsidRDefault="00271E25" w:rsidP="00271E25">
      <w:pPr>
        <w:jc w:val="center"/>
        <w:rPr>
          <w:b/>
          <w:sz w:val="28"/>
        </w:rPr>
      </w:pPr>
      <w:r w:rsidRPr="00C02C8B">
        <w:rPr>
          <w:b/>
          <w:sz w:val="28"/>
        </w:rPr>
        <w:t>по киокусинкай (группа дисциплин - «</w:t>
      </w:r>
      <w:proofErr w:type="spellStart"/>
      <w:r w:rsidRPr="00C02C8B">
        <w:rPr>
          <w:b/>
          <w:sz w:val="28"/>
        </w:rPr>
        <w:t>кёкусин-весовая</w:t>
      </w:r>
      <w:proofErr w:type="spellEnd"/>
      <w:r w:rsidRPr="00C02C8B">
        <w:rPr>
          <w:b/>
          <w:sz w:val="28"/>
        </w:rPr>
        <w:t xml:space="preserve"> категория»)</w:t>
      </w:r>
    </w:p>
    <w:p w:rsidR="00271E25" w:rsidRPr="00C02C8B" w:rsidRDefault="00271E25" w:rsidP="00271E25">
      <w:pPr>
        <w:jc w:val="center"/>
        <w:rPr>
          <w:b/>
          <w:sz w:val="28"/>
        </w:rPr>
      </w:pPr>
      <w:r w:rsidRPr="00C02C8B">
        <w:rPr>
          <w:b/>
          <w:sz w:val="28"/>
        </w:rPr>
        <w:t xml:space="preserve"> код вида спорта - 1730001411Я </w:t>
      </w:r>
    </w:p>
    <w:p w:rsidR="00271E25" w:rsidRPr="00C02C8B" w:rsidRDefault="00271E25" w:rsidP="000F77B4">
      <w:pPr>
        <w:jc w:val="center"/>
        <w:rPr>
          <w:sz w:val="28"/>
        </w:rPr>
      </w:pPr>
    </w:p>
    <w:p w:rsidR="00271E25" w:rsidRPr="00C02C8B" w:rsidRDefault="00271E25" w:rsidP="00271E25">
      <w:pPr>
        <w:jc w:val="both"/>
        <w:rPr>
          <w:b/>
          <w:bCs/>
          <w:sz w:val="28"/>
        </w:rPr>
      </w:pPr>
    </w:p>
    <w:p w:rsidR="00271E25" w:rsidRPr="00C02C8B" w:rsidRDefault="00271E25" w:rsidP="00271E25">
      <w:pPr>
        <w:jc w:val="both"/>
        <w:rPr>
          <w:sz w:val="28"/>
        </w:rPr>
      </w:pPr>
    </w:p>
    <w:p w:rsidR="00271E25" w:rsidRPr="00C02C8B" w:rsidRDefault="00271E25" w:rsidP="00271E25">
      <w:pPr>
        <w:jc w:val="both"/>
        <w:rPr>
          <w:sz w:val="28"/>
        </w:rPr>
      </w:pPr>
    </w:p>
    <w:p w:rsidR="00271E25" w:rsidRPr="00C02C8B" w:rsidRDefault="00271E25" w:rsidP="00271E25">
      <w:pPr>
        <w:jc w:val="both"/>
        <w:rPr>
          <w:sz w:val="28"/>
        </w:rPr>
      </w:pPr>
    </w:p>
    <w:p w:rsidR="00271E25" w:rsidRPr="00C02C8B" w:rsidRDefault="00271E25" w:rsidP="00271E25">
      <w:pPr>
        <w:jc w:val="both"/>
        <w:rPr>
          <w:sz w:val="28"/>
        </w:rPr>
      </w:pPr>
    </w:p>
    <w:p w:rsidR="00271E25" w:rsidRPr="00C02C8B" w:rsidRDefault="00271E25" w:rsidP="00271E25">
      <w:pPr>
        <w:jc w:val="both"/>
        <w:rPr>
          <w:sz w:val="28"/>
        </w:rPr>
      </w:pPr>
    </w:p>
    <w:p w:rsidR="00271E25" w:rsidRPr="00C02C8B" w:rsidRDefault="00271E25" w:rsidP="00271E25">
      <w:pPr>
        <w:jc w:val="both"/>
        <w:rPr>
          <w:sz w:val="28"/>
        </w:rPr>
      </w:pPr>
    </w:p>
    <w:p w:rsidR="00271E25" w:rsidRPr="00C02C8B" w:rsidRDefault="00271E25" w:rsidP="00271E25"/>
    <w:p w:rsidR="00271E25" w:rsidRPr="00C02C8B" w:rsidRDefault="00271E25" w:rsidP="00271E25"/>
    <w:p w:rsidR="00271E25" w:rsidRPr="00C02C8B" w:rsidRDefault="00271E25" w:rsidP="00271E25"/>
    <w:p w:rsidR="001311D7" w:rsidRPr="00C02C8B" w:rsidRDefault="001311D7" w:rsidP="00271E25"/>
    <w:p w:rsidR="001311D7" w:rsidRPr="00C02C8B" w:rsidRDefault="001311D7" w:rsidP="00271E25"/>
    <w:p w:rsidR="00271E25" w:rsidRPr="00C02C8B" w:rsidRDefault="00271E25" w:rsidP="00271E25"/>
    <w:p w:rsidR="001311D7" w:rsidRPr="00C02C8B" w:rsidRDefault="001311D7" w:rsidP="00271E25"/>
    <w:p w:rsidR="001311D7" w:rsidRPr="00C02C8B" w:rsidRDefault="001311D7" w:rsidP="00271E25"/>
    <w:p w:rsidR="00271E25" w:rsidRPr="00C02C8B" w:rsidRDefault="00271E25" w:rsidP="00271E25"/>
    <w:p w:rsidR="003362C2" w:rsidRPr="00C02C8B" w:rsidRDefault="003362C2" w:rsidP="00271E25"/>
    <w:p w:rsidR="003362C2" w:rsidRPr="00C02C8B" w:rsidRDefault="003362C2" w:rsidP="00271E25"/>
    <w:p w:rsidR="00D4577B" w:rsidRPr="00C02C8B" w:rsidRDefault="00271E25" w:rsidP="00271E25">
      <w:pPr>
        <w:jc w:val="center"/>
        <w:rPr>
          <w:b/>
          <w:sz w:val="28"/>
          <w:szCs w:val="28"/>
        </w:rPr>
      </w:pPr>
      <w:r w:rsidRPr="00C02C8B">
        <w:rPr>
          <w:b/>
          <w:sz w:val="28"/>
          <w:szCs w:val="28"/>
        </w:rPr>
        <w:t>Г.о. Коломна, 2023 г.</w:t>
      </w:r>
    </w:p>
    <w:p w:rsidR="00E96C96" w:rsidRPr="00C02C8B" w:rsidRDefault="00E96C96" w:rsidP="00271E25">
      <w:pPr>
        <w:jc w:val="center"/>
        <w:rPr>
          <w:b/>
          <w:sz w:val="28"/>
          <w:szCs w:val="28"/>
        </w:rPr>
      </w:pPr>
    </w:p>
    <w:p w:rsidR="00E96C96" w:rsidRPr="00C02C8B" w:rsidRDefault="00E96C96" w:rsidP="00271E25">
      <w:pPr>
        <w:jc w:val="center"/>
        <w:rPr>
          <w:b/>
          <w:sz w:val="28"/>
          <w:szCs w:val="28"/>
        </w:rPr>
      </w:pPr>
    </w:p>
    <w:p w:rsidR="00EE1501" w:rsidRPr="00C02C8B" w:rsidRDefault="00EE1501" w:rsidP="001311D7">
      <w:pPr>
        <w:ind w:left="360"/>
        <w:rPr>
          <w:b/>
          <w:i/>
          <w:sz w:val="24"/>
          <w:szCs w:val="24"/>
          <w:u w:val="single"/>
        </w:rPr>
      </w:pPr>
    </w:p>
    <w:p w:rsidR="009063E5" w:rsidRPr="00C02C8B" w:rsidRDefault="009063E5" w:rsidP="008255DF">
      <w:pPr>
        <w:pStyle w:val="af1"/>
        <w:numPr>
          <w:ilvl w:val="0"/>
          <w:numId w:val="7"/>
        </w:numPr>
        <w:jc w:val="center"/>
        <w:rPr>
          <w:b/>
          <w:i/>
          <w:sz w:val="24"/>
          <w:szCs w:val="24"/>
        </w:rPr>
      </w:pPr>
      <w:r w:rsidRPr="00C02C8B">
        <w:rPr>
          <w:b/>
          <w:i/>
          <w:sz w:val="24"/>
          <w:szCs w:val="24"/>
        </w:rPr>
        <w:t>Цели и задачи</w:t>
      </w:r>
    </w:p>
    <w:p w:rsidR="009063E5" w:rsidRPr="00C02C8B" w:rsidRDefault="009063E5" w:rsidP="009063E5">
      <w:pPr>
        <w:ind w:left="360"/>
        <w:rPr>
          <w:b/>
          <w:i/>
          <w:sz w:val="24"/>
          <w:szCs w:val="24"/>
          <w:u w:val="single"/>
        </w:rPr>
      </w:pPr>
    </w:p>
    <w:p w:rsidR="009063E5" w:rsidRPr="00C02C8B" w:rsidRDefault="00AA39A9" w:rsidP="009063E5">
      <w:pPr>
        <w:numPr>
          <w:ilvl w:val="1"/>
          <w:numId w:val="7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proofErr w:type="gramStart"/>
      <w:r w:rsidRPr="00C02C8B">
        <w:rPr>
          <w:sz w:val="24"/>
          <w:szCs w:val="24"/>
        </w:rPr>
        <w:t xml:space="preserve">«Открытый Кубок Коломенского Кремля», </w:t>
      </w:r>
      <w:r w:rsidRPr="00C02C8B">
        <w:rPr>
          <w:color w:val="000000" w:themeColor="text1"/>
          <w:sz w:val="24"/>
          <w:szCs w:val="24"/>
        </w:rPr>
        <w:t xml:space="preserve">приуроченный к 20-и </w:t>
      </w:r>
      <w:proofErr w:type="spellStart"/>
      <w:r w:rsidRPr="00C02C8B">
        <w:rPr>
          <w:color w:val="000000" w:themeColor="text1"/>
          <w:sz w:val="24"/>
          <w:szCs w:val="24"/>
        </w:rPr>
        <w:t>летию</w:t>
      </w:r>
      <w:proofErr w:type="spellEnd"/>
      <w:r w:rsidRPr="00C02C8B">
        <w:rPr>
          <w:color w:val="000000" w:themeColor="text1"/>
          <w:sz w:val="24"/>
          <w:szCs w:val="24"/>
        </w:rPr>
        <w:t xml:space="preserve"> Киокусинкай в Коломне,</w:t>
      </w:r>
      <w:r w:rsidR="009063E5" w:rsidRPr="00C02C8B">
        <w:rPr>
          <w:sz w:val="24"/>
          <w:szCs w:val="24"/>
        </w:rPr>
        <w:t xml:space="preserve"> среди мальчиков и девочек (10-11 лет), юношей и девушек (12-13, 14-15 лет), юниоров и юниорок (16-17 лет), мужчин и женщин по киокусинкай (группа дисциплин «</w:t>
      </w:r>
      <w:proofErr w:type="spellStart"/>
      <w:r w:rsidR="009063E5" w:rsidRPr="00C02C8B">
        <w:rPr>
          <w:sz w:val="24"/>
          <w:szCs w:val="24"/>
        </w:rPr>
        <w:t>кёкусин-весовая</w:t>
      </w:r>
      <w:proofErr w:type="spellEnd"/>
      <w:r w:rsidR="009063E5" w:rsidRPr="00C02C8B">
        <w:rPr>
          <w:sz w:val="24"/>
          <w:szCs w:val="24"/>
        </w:rPr>
        <w:t xml:space="preserve"> категория») (далее – Соревнования)</w:t>
      </w:r>
      <w:r w:rsidR="00206E01">
        <w:rPr>
          <w:sz w:val="24"/>
          <w:szCs w:val="24"/>
        </w:rPr>
        <w:t xml:space="preserve"> </w:t>
      </w:r>
      <w:r w:rsidR="009063E5" w:rsidRPr="00C02C8B">
        <w:rPr>
          <w:sz w:val="24"/>
          <w:szCs w:val="24"/>
        </w:rPr>
        <w:t>является календарным мероприятием Администрации Городского округа Коломна (Управление по физической культуре, спорту и молодёжной политике) и проводится с целью:</w:t>
      </w:r>
      <w:proofErr w:type="gramEnd"/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Пропаганды здорового образа жизни;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Развития и популяризации вида спорта киокусинкай;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Повышения спортивного мастерства спортсменов;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color w:val="000000" w:themeColor="text1"/>
          <w:sz w:val="24"/>
          <w:szCs w:val="24"/>
        </w:rPr>
      </w:pPr>
      <w:r w:rsidRPr="00C02C8B">
        <w:rPr>
          <w:color w:val="000000" w:themeColor="text1"/>
          <w:sz w:val="24"/>
          <w:szCs w:val="24"/>
        </w:rPr>
        <w:t>Развития спортивно-методических связей и обмена опытом между тренерами и спортсменами региональных  организаций ФКР;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color w:val="000000" w:themeColor="text1"/>
          <w:sz w:val="24"/>
          <w:szCs w:val="24"/>
        </w:rPr>
      </w:pPr>
      <w:r w:rsidRPr="00C02C8B">
        <w:rPr>
          <w:color w:val="000000" w:themeColor="text1"/>
          <w:sz w:val="24"/>
          <w:szCs w:val="24"/>
        </w:rPr>
        <w:t>Выявления сильнейших спортсменов ФКР в данной возрастной группе;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Присвоение спортивных разрядов;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Укрепления спортивной дружбы среди участников соревнований;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Привлечения молодежи к систематическим занятиям физической культурой и спортом;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</w:p>
    <w:p w:rsidR="009063E5" w:rsidRPr="00206E01" w:rsidRDefault="009063E5" w:rsidP="009063E5">
      <w:pPr>
        <w:numPr>
          <w:ilvl w:val="0"/>
          <w:numId w:val="7"/>
        </w:numPr>
        <w:jc w:val="center"/>
        <w:rPr>
          <w:sz w:val="24"/>
          <w:szCs w:val="24"/>
        </w:rPr>
      </w:pPr>
      <w:r w:rsidRPr="00206E01">
        <w:rPr>
          <w:b/>
          <w:i/>
          <w:sz w:val="24"/>
          <w:szCs w:val="24"/>
        </w:rPr>
        <w:t>Место и время проведения Соревнований.</w:t>
      </w:r>
    </w:p>
    <w:p w:rsidR="009063E5" w:rsidRPr="00C02C8B" w:rsidRDefault="009063E5" w:rsidP="009063E5">
      <w:pPr>
        <w:suppressAutoHyphens w:val="0"/>
        <w:ind w:left="360"/>
        <w:rPr>
          <w:b/>
          <w:i/>
          <w:u w:val="single"/>
        </w:rPr>
      </w:pPr>
    </w:p>
    <w:p w:rsidR="009063E5" w:rsidRPr="00C02C8B" w:rsidRDefault="00206E01" w:rsidP="009063E5">
      <w:pPr>
        <w:pStyle w:val="a7"/>
        <w:tabs>
          <w:tab w:val="num" w:pos="0"/>
        </w:tabs>
        <w:spacing w:after="0"/>
        <w:ind w:right="-270"/>
      </w:pPr>
      <w:r>
        <w:rPr>
          <w:bCs/>
        </w:rPr>
        <w:t xml:space="preserve">        </w:t>
      </w:r>
      <w:r w:rsidR="009063E5" w:rsidRPr="00C02C8B">
        <w:rPr>
          <w:bCs/>
        </w:rPr>
        <w:t>Соревнования состоятся</w:t>
      </w:r>
      <w:r>
        <w:rPr>
          <w:bCs/>
        </w:rPr>
        <w:t xml:space="preserve"> </w:t>
      </w:r>
      <w:r w:rsidR="009063E5" w:rsidRPr="00C02C8B">
        <w:t>2</w:t>
      </w:r>
      <w:r w:rsidR="001311D7" w:rsidRPr="00C02C8B">
        <w:t>0</w:t>
      </w:r>
      <w:r w:rsidR="009063E5" w:rsidRPr="00C02C8B">
        <w:t xml:space="preserve">-23 апреля года в МБУ «Конькобежный центр «Коломна», по адресу: </w:t>
      </w:r>
      <w:proofErr w:type="gramStart"/>
      <w:r w:rsidR="009063E5" w:rsidRPr="00C02C8B">
        <w:t>Московская область, Г.о. Коломна, г. Коломна, ул. Набережная реки Коломенка, д. 7</w:t>
      </w:r>
      <w:proofErr w:type="gramEnd"/>
    </w:p>
    <w:p w:rsidR="009063E5" w:rsidRPr="00C02C8B" w:rsidRDefault="00206E01" w:rsidP="009063E5">
      <w:pPr>
        <w:pStyle w:val="a7"/>
        <w:tabs>
          <w:tab w:val="num" w:pos="0"/>
        </w:tabs>
        <w:spacing w:after="0"/>
        <w:ind w:right="-270"/>
      </w:pPr>
      <w:r>
        <w:t xml:space="preserve">        </w:t>
      </w:r>
      <w:r w:rsidR="009063E5" w:rsidRPr="00C02C8B">
        <w:t xml:space="preserve">Мандатная комиссия будет проходить по адресу: </w:t>
      </w:r>
      <w:proofErr w:type="gramStart"/>
      <w:r w:rsidR="009063E5" w:rsidRPr="00C02C8B">
        <w:t>Московская область, Г.о. Коломна, г. Коломна, ул. Набережная реки Коломенка, д. 7, МБУ «Конькобежный центр «Коломна»</w:t>
      </w:r>
      <w:r>
        <w:t>.</w:t>
      </w:r>
      <w:proofErr w:type="gramEnd"/>
    </w:p>
    <w:p w:rsidR="009063E5" w:rsidRPr="00C02C8B" w:rsidRDefault="009063E5" w:rsidP="009063E5">
      <w:pPr>
        <w:rPr>
          <w:sz w:val="24"/>
          <w:szCs w:val="24"/>
        </w:rPr>
      </w:pPr>
    </w:p>
    <w:p w:rsidR="009063E5" w:rsidRPr="00C02C8B" w:rsidRDefault="009063E5" w:rsidP="009063E5">
      <w:pPr>
        <w:jc w:val="center"/>
        <w:rPr>
          <w:b/>
          <w:sz w:val="24"/>
          <w:szCs w:val="24"/>
        </w:rPr>
      </w:pPr>
      <w:r w:rsidRPr="00C02C8B">
        <w:rPr>
          <w:b/>
          <w:sz w:val="24"/>
          <w:szCs w:val="24"/>
        </w:rPr>
        <w:t>Программа проведения Соревнований:</w:t>
      </w:r>
    </w:p>
    <w:p w:rsidR="009063E5" w:rsidRPr="00C02C8B" w:rsidRDefault="009063E5" w:rsidP="009063E5">
      <w:pPr>
        <w:jc w:val="center"/>
        <w:rPr>
          <w:b/>
          <w:sz w:val="24"/>
          <w:szCs w:val="24"/>
        </w:rPr>
      </w:pPr>
    </w:p>
    <w:p w:rsidR="009063E5" w:rsidRPr="00C02C8B" w:rsidRDefault="009063E5" w:rsidP="009063E5">
      <w:pPr>
        <w:jc w:val="center"/>
        <w:rPr>
          <w:b/>
        </w:rPr>
      </w:pPr>
    </w:p>
    <w:p w:rsidR="009063E5" w:rsidRPr="00C02C8B" w:rsidRDefault="009063E5" w:rsidP="009063E5">
      <w:pPr>
        <w:pStyle w:val="aa"/>
        <w:rPr>
          <w:szCs w:val="24"/>
        </w:rPr>
      </w:pPr>
      <w:r w:rsidRPr="00C02C8B">
        <w:rPr>
          <w:b/>
          <w:bCs/>
          <w:szCs w:val="24"/>
        </w:rPr>
        <w:t>20-21 апреля 2023 г.</w:t>
      </w:r>
      <w:r w:rsidR="00206E01">
        <w:rPr>
          <w:b/>
          <w:bCs/>
          <w:szCs w:val="24"/>
        </w:rPr>
        <w:t xml:space="preserve"> </w:t>
      </w:r>
      <w:r w:rsidRPr="00C02C8B">
        <w:rPr>
          <w:szCs w:val="24"/>
        </w:rPr>
        <w:t>День приезда и размещения участников соревнований;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</w:p>
    <w:p w:rsidR="009063E5" w:rsidRPr="00C02C8B" w:rsidRDefault="009063E5" w:rsidP="009063E5">
      <w:pPr>
        <w:jc w:val="both"/>
        <w:rPr>
          <w:b/>
          <w:bCs/>
          <w:sz w:val="24"/>
          <w:szCs w:val="24"/>
        </w:rPr>
      </w:pPr>
      <w:r w:rsidRPr="00C02C8B">
        <w:rPr>
          <w:b/>
          <w:bCs/>
          <w:sz w:val="24"/>
          <w:szCs w:val="24"/>
        </w:rPr>
        <w:t xml:space="preserve">22 апреля 2023 г.           </w:t>
      </w:r>
    </w:p>
    <w:p w:rsidR="009063E5" w:rsidRPr="00C02C8B" w:rsidRDefault="009063E5" w:rsidP="009063E5">
      <w:pPr>
        <w:jc w:val="both"/>
        <w:rPr>
          <w:b/>
          <w:bCs/>
          <w:color w:val="FF0000"/>
          <w:sz w:val="24"/>
          <w:szCs w:val="24"/>
        </w:rPr>
      </w:pPr>
      <w:r w:rsidRPr="00C02C8B">
        <w:rPr>
          <w:b/>
          <w:bCs/>
          <w:sz w:val="24"/>
          <w:szCs w:val="24"/>
        </w:rPr>
        <w:tab/>
      </w:r>
      <w:r w:rsidRPr="00C02C8B">
        <w:rPr>
          <w:b/>
          <w:bCs/>
          <w:sz w:val="24"/>
          <w:szCs w:val="24"/>
        </w:rPr>
        <w:tab/>
      </w:r>
    </w:p>
    <w:p w:rsidR="009063E5" w:rsidRPr="00C02C8B" w:rsidRDefault="009063E5" w:rsidP="009063E5">
      <w:pPr>
        <w:jc w:val="both"/>
        <w:rPr>
          <w:b/>
          <w:bCs/>
          <w:color w:val="000000"/>
          <w:sz w:val="24"/>
          <w:szCs w:val="24"/>
        </w:rPr>
      </w:pPr>
      <w:r w:rsidRPr="00C02C8B">
        <w:rPr>
          <w:b/>
          <w:bCs/>
          <w:color w:val="FF0000"/>
          <w:sz w:val="24"/>
          <w:szCs w:val="24"/>
        </w:rPr>
        <w:tab/>
      </w:r>
      <w:r w:rsidRPr="00C02C8B">
        <w:rPr>
          <w:b/>
          <w:bCs/>
          <w:color w:val="FF0000"/>
          <w:sz w:val="24"/>
          <w:szCs w:val="24"/>
        </w:rPr>
        <w:tab/>
      </w:r>
      <w:r w:rsidR="00206E01">
        <w:rPr>
          <w:b/>
          <w:bCs/>
          <w:color w:val="FF0000"/>
          <w:sz w:val="24"/>
          <w:szCs w:val="24"/>
        </w:rPr>
        <w:t xml:space="preserve"> </w:t>
      </w:r>
      <w:r w:rsidR="001311D7" w:rsidRPr="00C02C8B">
        <w:rPr>
          <w:bCs/>
          <w:color w:val="000000"/>
          <w:sz w:val="24"/>
          <w:szCs w:val="24"/>
        </w:rPr>
        <w:t>07:30 -</w:t>
      </w:r>
      <w:r w:rsidRPr="00C02C8B">
        <w:rPr>
          <w:bCs/>
          <w:color w:val="000000"/>
          <w:sz w:val="24"/>
          <w:szCs w:val="24"/>
        </w:rPr>
        <w:t xml:space="preserve"> Заезд участников соревнований:</w:t>
      </w:r>
      <w:r w:rsidRPr="00C02C8B">
        <w:rPr>
          <w:bCs/>
          <w:color w:val="000000"/>
          <w:sz w:val="24"/>
          <w:szCs w:val="24"/>
        </w:rPr>
        <w:tab/>
      </w:r>
      <w:r w:rsidRPr="00C02C8B">
        <w:rPr>
          <w:bCs/>
          <w:color w:val="000000"/>
          <w:sz w:val="24"/>
          <w:szCs w:val="24"/>
        </w:rPr>
        <w:tab/>
      </w:r>
      <w:r w:rsidRPr="00C02C8B">
        <w:rPr>
          <w:bCs/>
          <w:color w:val="000000"/>
          <w:sz w:val="24"/>
          <w:szCs w:val="24"/>
        </w:rPr>
        <w:tab/>
      </w:r>
      <w:r w:rsidRPr="00C02C8B">
        <w:rPr>
          <w:b/>
          <w:bCs/>
          <w:color w:val="000000"/>
          <w:sz w:val="24"/>
          <w:szCs w:val="24"/>
        </w:rPr>
        <w:tab/>
      </w:r>
    </w:p>
    <w:p w:rsidR="009063E5" w:rsidRPr="00C02C8B" w:rsidRDefault="001311D7" w:rsidP="001311D7">
      <w:pPr>
        <w:ind w:left="708" w:firstLine="708"/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 xml:space="preserve"> 08:30 -</w:t>
      </w:r>
      <w:r w:rsidR="009063E5" w:rsidRPr="00C02C8B">
        <w:rPr>
          <w:color w:val="000000"/>
          <w:sz w:val="24"/>
          <w:szCs w:val="24"/>
        </w:rPr>
        <w:t xml:space="preserve"> 10:00  Регистрация участников и мандатная комиссия</w:t>
      </w:r>
    </w:p>
    <w:p w:rsidR="009063E5" w:rsidRPr="00C02C8B" w:rsidRDefault="009063E5" w:rsidP="009063E5">
      <w:pPr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ab/>
      </w:r>
      <w:r w:rsidRPr="00C02C8B">
        <w:rPr>
          <w:color w:val="000000"/>
          <w:sz w:val="24"/>
          <w:szCs w:val="24"/>
        </w:rPr>
        <w:tab/>
      </w:r>
      <w:r w:rsidR="001311D7" w:rsidRPr="00C02C8B">
        <w:rPr>
          <w:color w:val="000000"/>
          <w:sz w:val="24"/>
          <w:szCs w:val="24"/>
        </w:rPr>
        <w:t xml:space="preserve"> 10:00 -</w:t>
      </w:r>
      <w:r w:rsidRPr="00C02C8B">
        <w:rPr>
          <w:color w:val="000000"/>
          <w:sz w:val="24"/>
          <w:szCs w:val="24"/>
        </w:rPr>
        <w:t xml:space="preserve"> 11:00 Судейский семинар</w:t>
      </w:r>
    </w:p>
    <w:p w:rsidR="009063E5" w:rsidRPr="00C02C8B" w:rsidRDefault="009063E5" w:rsidP="009063E5">
      <w:pPr>
        <w:jc w:val="both"/>
        <w:rPr>
          <w:bCs/>
          <w:color w:val="000000"/>
          <w:sz w:val="24"/>
          <w:szCs w:val="24"/>
        </w:rPr>
      </w:pPr>
      <w:r w:rsidRPr="00C02C8B">
        <w:rPr>
          <w:bCs/>
          <w:color w:val="000000"/>
          <w:sz w:val="24"/>
          <w:szCs w:val="24"/>
        </w:rPr>
        <w:tab/>
      </w:r>
      <w:r w:rsidRPr="00C02C8B">
        <w:rPr>
          <w:bCs/>
          <w:color w:val="000000"/>
          <w:sz w:val="24"/>
          <w:szCs w:val="24"/>
        </w:rPr>
        <w:tab/>
        <w:t xml:space="preserve"> 11:00 - 11:30 Торжественное открытие</w:t>
      </w:r>
    </w:p>
    <w:p w:rsidR="009063E5" w:rsidRPr="00C02C8B" w:rsidRDefault="001311D7" w:rsidP="009063E5">
      <w:pPr>
        <w:jc w:val="both"/>
        <w:rPr>
          <w:bCs/>
          <w:color w:val="000000"/>
          <w:sz w:val="24"/>
          <w:szCs w:val="24"/>
        </w:rPr>
      </w:pPr>
      <w:r w:rsidRPr="00C02C8B">
        <w:rPr>
          <w:bCs/>
          <w:color w:val="000000"/>
          <w:sz w:val="24"/>
          <w:szCs w:val="24"/>
        </w:rPr>
        <w:tab/>
      </w:r>
      <w:r w:rsidRPr="00C02C8B">
        <w:rPr>
          <w:bCs/>
          <w:color w:val="000000"/>
          <w:sz w:val="24"/>
          <w:szCs w:val="24"/>
        </w:rPr>
        <w:tab/>
        <w:t xml:space="preserve"> 11:30 -</w:t>
      </w:r>
      <w:r w:rsidR="009063E5" w:rsidRPr="00C02C8B">
        <w:rPr>
          <w:bCs/>
          <w:color w:val="000000"/>
          <w:sz w:val="24"/>
          <w:szCs w:val="24"/>
        </w:rPr>
        <w:t xml:space="preserve"> 18:00 Соревнования</w:t>
      </w:r>
    </w:p>
    <w:p w:rsidR="009063E5" w:rsidRPr="00C02C8B" w:rsidRDefault="001311D7" w:rsidP="009063E5">
      <w:pPr>
        <w:jc w:val="both"/>
        <w:rPr>
          <w:bCs/>
          <w:color w:val="000000"/>
          <w:sz w:val="24"/>
          <w:szCs w:val="24"/>
        </w:rPr>
      </w:pPr>
      <w:r w:rsidRPr="00C02C8B">
        <w:rPr>
          <w:bCs/>
          <w:color w:val="000000"/>
          <w:sz w:val="24"/>
          <w:szCs w:val="24"/>
        </w:rPr>
        <w:tab/>
      </w:r>
      <w:r w:rsidRPr="00C02C8B">
        <w:rPr>
          <w:bCs/>
          <w:color w:val="000000"/>
          <w:sz w:val="24"/>
          <w:szCs w:val="24"/>
        </w:rPr>
        <w:tab/>
        <w:t xml:space="preserve"> 13:30 -</w:t>
      </w:r>
      <w:r w:rsidR="009063E5" w:rsidRPr="00C02C8B">
        <w:rPr>
          <w:bCs/>
          <w:color w:val="000000"/>
          <w:sz w:val="24"/>
          <w:szCs w:val="24"/>
        </w:rPr>
        <w:t xml:space="preserve"> 14:00 Перерыв на обед</w:t>
      </w:r>
    </w:p>
    <w:p w:rsidR="009063E5" w:rsidRPr="00C02C8B" w:rsidRDefault="009063E5" w:rsidP="009063E5">
      <w:pPr>
        <w:jc w:val="both"/>
        <w:rPr>
          <w:bCs/>
          <w:color w:val="000000"/>
          <w:sz w:val="24"/>
          <w:szCs w:val="24"/>
        </w:rPr>
      </w:pPr>
      <w:r w:rsidRPr="00C02C8B">
        <w:rPr>
          <w:bCs/>
          <w:color w:val="000000"/>
          <w:sz w:val="24"/>
          <w:szCs w:val="24"/>
        </w:rPr>
        <w:tab/>
      </w:r>
      <w:r w:rsidRPr="00C02C8B">
        <w:rPr>
          <w:bCs/>
          <w:color w:val="000000"/>
          <w:sz w:val="24"/>
          <w:szCs w:val="24"/>
        </w:rPr>
        <w:tab/>
        <w:t xml:space="preserve"> 18:00 - 19:00 Награждение победителей и призеров</w:t>
      </w:r>
    </w:p>
    <w:p w:rsidR="009063E5" w:rsidRPr="00C02C8B" w:rsidRDefault="009063E5" w:rsidP="009063E5">
      <w:pPr>
        <w:jc w:val="both"/>
        <w:rPr>
          <w:bCs/>
          <w:color w:val="FF0000"/>
          <w:sz w:val="24"/>
          <w:szCs w:val="24"/>
        </w:rPr>
      </w:pPr>
      <w:r w:rsidRPr="00C02C8B">
        <w:rPr>
          <w:bCs/>
          <w:color w:val="4F81BD"/>
          <w:sz w:val="24"/>
          <w:szCs w:val="24"/>
        </w:rPr>
        <w:tab/>
      </w:r>
      <w:r w:rsidRPr="00C02C8B">
        <w:rPr>
          <w:bCs/>
          <w:color w:val="4F81BD"/>
          <w:sz w:val="24"/>
          <w:szCs w:val="24"/>
        </w:rPr>
        <w:tab/>
      </w:r>
      <w:r w:rsidRPr="00C02C8B">
        <w:rPr>
          <w:bCs/>
          <w:color w:val="FF0000"/>
          <w:sz w:val="24"/>
          <w:szCs w:val="24"/>
        </w:rPr>
        <w:tab/>
      </w:r>
      <w:r w:rsidRPr="00C02C8B">
        <w:rPr>
          <w:bCs/>
          <w:color w:val="FF0000"/>
          <w:sz w:val="24"/>
          <w:szCs w:val="24"/>
        </w:rPr>
        <w:tab/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b/>
          <w:bCs/>
          <w:sz w:val="24"/>
          <w:szCs w:val="24"/>
        </w:rPr>
        <w:t>23 апреля 2023 г.</w:t>
      </w:r>
      <w:r w:rsidR="00206E01">
        <w:rPr>
          <w:b/>
          <w:bCs/>
          <w:sz w:val="24"/>
          <w:szCs w:val="24"/>
        </w:rPr>
        <w:t xml:space="preserve">   </w:t>
      </w:r>
      <w:r w:rsidRPr="00C02C8B">
        <w:rPr>
          <w:sz w:val="24"/>
          <w:szCs w:val="24"/>
        </w:rPr>
        <w:t>День отъезда участников соревнований.</w:t>
      </w:r>
    </w:p>
    <w:p w:rsidR="008255DF" w:rsidRPr="00C02C8B" w:rsidRDefault="008255DF" w:rsidP="008255DF">
      <w:pPr>
        <w:pStyle w:val="aa"/>
        <w:rPr>
          <w:szCs w:val="24"/>
        </w:rPr>
      </w:pPr>
    </w:p>
    <w:p w:rsidR="009063E5" w:rsidRPr="00C02C8B" w:rsidRDefault="008255DF" w:rsidP="008255DF">
      <w:pPr>
        <w:pStyle w:val="aa"/>
        <w:rPr>
          <w:b/>
          <w:i/>
          <w:szCs w:val="24"/>
          <w:u w:val="single"/>
        </w:rPr>
      </w:pPr>
      <w:r w:rsidRPr="00C02C8B">
        <w:rPr>
          <w:b/>
          <w:i/>
          <w:szCs w:val="24"/>
        </w:rPr>
        <w:t xml:space="preserve">3. </w:t>
      </w:r>
      <w:r w:rsidR="009063E5" w:rsidRPr="00C02C8B">
        <w:rPr>
          <w:b/>
          <w:i/>
          <w:szCs w:val="24"/>
        </w:rPr>
        <w:t>Организаторы Соревнований.</w:t>
      </w:r>
    </w:p>
    <w:p w:rsidR="009063E5" w:rsidRPr="00C02C8B" w:rsidRDefault="009063E5" w:rsidP="009063E5">
      <w:pPr>
        <w:rPr>
          <w:b/>
          <w:i/>
          <w:sz w:val="24"/>
          <w:szCs w:val="24"/>
          <w:u w:val="single"/>
        </w:rPr>
      </w:pPr>
    </w:p>
    <w:p w:rsidR="009063E5" w:rsidRPr="002D2DDE" w:rsidRDefault="009063E5" w:rsidP="009063E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FontStyle25"/>
          <w:sz w:val="24"/>
          <w:szCs w:val="24"/>
        </w:rPr>
      </w:pPr>
      <w:r w:rsidRPr="00C02C8B">
        <w:t xml:space="preserve">     3.1. </w:t>
      </w:r>
      <w:r w:rsidRPr="002D2DDE">
        <w:rPr>
          <w:rStyle w:val="FontStyle25"/>
          <w:sz w:val="24"/>
          <w:szCs w:val="24"/>
        </w:rPr>
        <w:t>Общее руководство подготовкой и проведением Соревнований осуществляет МОО «</w:t>
      </w:r>
      <w:r w:rsidRPr="002D2DDE">
        <w:t>Федерация киокусинкай Коломны» и МБУ ФСО «СШ по киокусинкай» Г.о. Коломна</w:t>
      </w:r>
      <w:r w:rsidRPr="002D2DDE">
        <w:rPr>
          <w:rStyle w:val="FontStyle25"/>
          <w:sz w:val="24"/>
          <w:szCs w:val="24"/>
        </w:rPr>
        <w:t>.</w:t>
      </w:r>
    </w:p>
    <w:p w:rsidR="009063E5" w:rsidRPr="002D2DDE" w:rsidRDefault="009063E5" w:rsidP="009063E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FontStyle25"/>
          <w:spacing w:val="2"/>
          <w:sz w:val="24"/>
          <w:szCs w:val="24"/>
        </w:rPr>
      </w:pPr>
    </w:p>
    <w:p w:rsidR="009063E5" w:rsidRPr="002D2DDE" w:rsidRDefault="009063E5" w:rsidP="009063E5">
      <w:pPr>
        <w:pStyle w:val="Style5"/>
        <w:widowControl/>
        <w:spacing w:line="240" w:lineRule="auto"/>
        <w:ind w:firstLine="567"/>
        <w:rPr>
          <w:rStyle w:val="FontStyle25"/>
          <w:sz w:val="24"/>
          <w:szCs w:val="24"/>
        </w:rPr>
      </w:pPr>
      <w:r w:rsidRPr="002D2DDE">
        <w:rPr>
          <w:rStyle w:val="FontStyle25"/>
          <w:sz w:val="24"/>
          <w:szCs w:val="24"/>
        </w:rPr>
        <w:t xml:space="preserve">3.2 Непосредственное проведение Соревнований возлагается на МОО «Федерация Киокусинкай Коломны», </w:t>
      </w:r>
      <w:r w:rsidRPr="002D2DDE">
        <w:rPr>
          <w:rFonts w:cs="Times New Roman"/>
        </w:rPr>
        <w:t>МБУ ФСО «СШ по киокусинкай» Г.о. Коломна</w:t>
      </w:r>
      <w:r w:rsidRPr="002D2DDE">
        <w:rPr>
          <w:rStyle w:val="FontStyle25"/>
          <w:sz w:val="24"/>
          <w:szCs w:val="24"/>
        </w:rPr>
        <w:t xml:space="preserve"> и главную судейскую коллегию Соревнований.</w:t>
      </w:r>
    </w:p>
    <w:p w:rsidR="009063E5" w:rsidRPr="00C02C8B" w:rsidRDefault="009063E5" w:rsidP="009063E5">
      <w:pPr>
        <w:pStyle w:val="Style5"/>
        <w:widowControl/>
        <w:spacing w:line="240" w:lineRule="auto"/>
        <w:ind w:firstLine="567"/>
        <w:rPr>
          <w:rStyle w:val="FontStyle25"/>
        </w:rPr>
      </w:pPr>
    </w:p>
    <w:p w:rsidR="009063E5" w:rsidRPr="002D2DDE" w:rsidRDefault="009063E5" w:rsidP="009063E5">
      <w:pPr>
        <w:pStyle w:val="Style5"/>
        <w:widowControl/>
        <w:spacing w:line="240" w:lineRule="auto"/>
        <w:ind w:firstLine="567"/>
        <w:rPr>
          <w:rFonts w:cs="Times New Roman"/>
        </w:rPr>
      </w:pPr>
      <w:r w:rsidRPr="00C02C8B">
        <w:rPr>
          <w:rStyle w:val="FontStyle25"/>
        </w:rPr>
        <w:t xml:space="preserve">3.3. </w:t>
      </w:r>
      <w:r w:rsidRPr="002D2DDE">
        <w:rPr>
          <w:rFonts w:cs="Times New Roman"/>
        </w:rPr>
        <w:t xml:space="preserve">Непосредственное проведение мероприятий, связанных с подготовкой и проведением Соревнований, возлагается на Оргкомитет, сформированный </w:t>
      </w:r>
      <w:r w:rsidRPr="002D2DDE">
        <w:rPr>
          <w:rStyle w:val="FontStyle25"/>
          <w:sz w:val="24"/>
          <w:szCs w:val="24"/>
        </w:rPr>
        <w:t xml:space="preserve">МОО «Федерация Киокусинкай Коломны» и </w:t>
      </w:r>
      <w:r w:rsidRPr="002D2DDE">
        <w:rPr>
          <w:rFonts w:cs="Times New Roman"/>
        </w:rPr>
        <w:t>МБУ ФСО «СШ по киокусинкай» Г.о. Коломна.</w:t>
      </w:r>
    </w:p>
    <w:p w:rsidR="009063E5" w:rsidRPr="00C02C8B" w:rsidRDefault="009063E5" w:rsidP="002D2DDE">
      <w:pPr>
        <w:shd w:val="clear" w:color="auto" w:fill="FFFFFF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Председатель Оргкомитета – Сейдиев Джамал Байрамалиевич (4 Дан), тел. 8-926-398-44-18</w:t>
      </w:r>
      <w:r w:rsidR="008255DF" w:rsidRPr="00C02C8B">
        <w:rPr>
          <w:sz w:val="24"/>
          <w:szCs w:val="24"/>
        </w:rPr>
        <w:t>.</w:t>
      </w:r>
    </w:p>
    <w:p w:rsidR="009063E5" w:rsidRPr="00C02C8B" w:rsidRDefault="009063E5" w:rsidP="009063E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063E5" w:rsidRPr="00C02C8B" w:rsidRDefault="009063E5" w:rsidP="009063E5">
      <w:pPr>
        <w:shd w:val="clear" w:color="auto" w:fill="FFFFFF"/>
        <w:ind w:firstLine="567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3.4. Главная судейская коллегия Соревнований:</w:t>
      </w:r>
    </w:p>
    <w:p w:rsidR="009063E5" w:rsidRPr="00C02C8B" w:rsidRDefault="009063E5" w:rsidP="009063E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063E5" w:rsidRPr="00C02C8B" w:rsidRDefault="009063E5" w:rsidP="009063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 xml:space="preserve">Главный судья – </w:t>
      </w:r>
      <w:r w:rsidR="003E70C3" w:rsidRPr="00C02C8B">
        <w:rPr>
          <w:color w:val="000000"/>
          <w:sz w:val="24"/>
          <w:szCs w:val="24"/>
        </w:rPr>
        <w:t xml:space="preserve">Сейдиев </w:t>
      </w:r>
      <w:r w:rsidR="00B30927">
        <w:rPr>
          <w:color w:val="000000"/>
          <w:sz w:val="24"/>
          <w:szCs w:val="24"/>
        </w:rPr>
        <w:t xml:space="preserve">Джамал Байрамалиевич, </w:t>
      </w:r>
      <w:r w:rsidR="003E70C3">
        <w:rPr>
          <w:color w:val="000000"/>
          <w:sz w:val="24"/>
          <w:szCs w:val="24"/>
        </w:rPr>
        <w:t>4 дан</w:t>
      </w:r>
      <w:r w:rsidR="003E70C3" w:rsidRPr="00C02C8B">
        <w:rPr>
          <w:color w:val="000000"/>
          <w:sz w:val="24"/>
          <w:szCs w:val="24"/>
        </w:rPr>
        <w:t xml:space="preserve"> </w:t>
      </w:r>
    </w:p>
    <w:p w:rsidR="009063E5" w:rsidRDefault="009063E5" w:rsidP="009063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 xml:space="preserve">Главный секретарь - </w:t>
      </w:r>
      <w:r w:rsidR="003E70C3" w:rsidRPr="00C02C8B">
        <w:rPr>
          <w:color w:val="000000"/>
          <w:sz w:val="24"/>
          <w:szCs w:val="24"/>
        </w:rPr>
        <w:t>Фоменко В</w:t>
      </w:r>
      <w:r w:rsidR="00B30927">
        <w:rPr>
          <w:color w:val="000000"/>
          <w:sz w:val="24"/>
          <w:szCs w:val="24"/>
        </w:rPr>
        <w:t xml:space="preserve">ладимир Владимирович, </w:t>
      </w:r>
      <w:r w:rsidR="003E70C3">
        <w:rPr>
          <w:color w:val="000000"/>
          <w:sz w:val="24"/>
          <w:szCs w:val="24"/>
        </w:rPr>
        <w:t>1 дан</w:t>
      </w:r>
      <w:r w:rsidR="003E70C3" w:rsidRPr="00C02C8B">
        <w:rPr>
          <w:color w:val="000000"/>
          <w:sz w:val="24"/>
          <w:szCs w:val="24"/>
        </w:rPr>
        <w:t xml:space="preserve"> </w:t>
      </w:r>
    </w:p>
    <w:p w:rsidR="003E70C3" w:rsidRPr="00C02C8B" w:rsidRDefault="003E70C3" w:rsidP="009063E5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</w:p>
    <w:p w:rsidR="009063E5" w:rsidRPr="00C02C8B" w:rsidRDefault="009063E5" w:rsidP="009063E5">
      <w:pPr>
        <w:tabs>
          <w:tab w:val="left" w:pos="716"/>
        </w:tabs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         3.5. </w:t>
      </w:r>
      <w:r w:rsidRPr="00C02C8B">
        <w:rPr>
          <w:bCs/>
          <w:sz w:val="24"/>
          <w:szCs w:val="24"/>
        </w:rPr>
        <w:t>Соревнования проводятся в соответствии с действующими правилами проведения соревнований по киокусинкай, утвержденными</w:t>
      </w:r>
      <w:r w:rsidRPr="00C02C8B">
        <w:rPr>
          <w:sz w:val="24"/>
          <w:szCs w:val="24"/>
        </w:rPr>
        <w:t xml:space="preserve"> приказом Минспорта России от 18.05.2022 г. № 425</w:t>
      </w:r>
    </w:p>
    <w:p w:rsidR="009063E5" w:rsidRPr="00C02C8B" w:rsidRDefault="002D2DDE" w:rsidP="009063E5">
      <w:pPr>
        <w:tabs>
          <w:tab w:val="left" w:pos="7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3.6</w:t>
      </w:r>
      <w:r w:rsidR="009063E5" w:rsidRPr="00C02C8B">
        <w:rPr>
          <w:sz w:val="24"/>
          <w:szCs w:val="24"/>
        </w:rPr>
        <w:t>. В обязанности Оргкомитета входит формирование и обеспечение работы секретариата соревнований, включающего главного секретаря, технических секретарей, информатора, помощников – судьи-хронометриста (секундометристов), а также технического персонала.</w:t>
      </w:r>
      <w:r w:rsidR="009063E5" w:rsidRPr="00C02C8B">
        <w:rPr>
          <w:color w:val="000000"/>
          <w:sz w:val="24"/>
          <w:szCs w:val="24"/>
        </w:rPr>
        <w:t xml:space="preserve"> Оргкомитет обязан обеспечить медицинское обслуживание соревнований в соответствии с «</w:t>
      </w:r>
      <w:r w:rsidR="009063E5" w:rsidRPr="00C02C8B">
        <w:rPr>
          <w:bCs/>
          <w:sz w:val="24"/>
          <w:szCs w:val="24"/>
        </w:rPr>
        <w:t xml:space="preserve">Регламентом…» </w:t>
      </w:r>
      <w:r w:rsidR="009063E5" w:rsidRPr="00C02C8B">
        <w:rPr>
          <w:color w:val="000000"/>
          <w:sz w:val="24"/>
          <w:szCs w:val="24"/>
        </w:rPr>
        <w:t>и сопровождение экстренной медицинской помощью в течение всего времени проведения соревнований.</w:t>
      </w:r>
    </w:p>
    <w:p w:rsidR="009063E5" w:rsidRPr="00C02C8B" w:rsidRDefault="002D2DDE" w:rsidP="009063E5">
      <w:pPr>
        <w:tabs>
          <w:tab w:val="left" w:pos="716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3.7</w:t>
      </w:r>
      <w:r w:rsidR="009063E5" w:rsidRPr="00C02C8B">
        <w:rPr>
          <w:sz w:val="24"/>
          <w:szCs w:val="24"/>
        </w:rPr>
        <w:t xml:space="preserve">. </w:t>
      </w:r>
      <w:r w:rsidR="009063E5" w:rsidRPr="00C02C8B">
        <w:rPr>
          <w:b/>
          <w:bCs/>
          <w:sz w:val="24"/>
          <w:szCs w:val="24"/>
        </w:rPr>
        <w:t>Организаторы соревнований за возможные травмы, полученные в рамках проведения соревнований, ответственности не несут.</w:t>
      </w:r>
    </w:p>
    <w:p w:rsidR="009063E5" w:rsidRPr="00C02C8B" w:rsidRDefault="009063E5" w:rsidP="009063E5">
      <w:pPr>
        <w:jc w:val="both"/>
        <w:rPr>
          <w:b/>
          <w:bCs/>
          <w:sz w:val="24"/>
          <w:szCs w:val="24"/>
        </w:rPr>
      </w:pPr>
    </w:p>
    <w:p w:rsidR="009063E5" w:rsidRPr="00C02C8B" w:rsidRDefault="009063E5" w:rsidP="008255DF">
      <w:pPr>
        <w:pStyle w:val="af1"/>
        <w:numPr>
          <w:ilvl w:val="0"/>
          <w:numId w:val="14"/>
        </w:numPr>
        <w:rPr>
          <w:b/>
          <w:i/>
          <w:sz w:val="24"/>
          <w:szCs w:val="24"/>
        </w:rPr>
      </w:pPr>
      <w:r w:rsidRPr="00C02C8B">
        <w:rPr>
          <w:b/>
          <w:i/>
          <w:sz w:val="24"/>
          <w:szCs w:val="24"/>
        </w:rPr>
        <w:t>Судейство.</w:t>
      </w:r>
    </w:p>
    <w:p w:rsidR="009063E5" w:rsidRPr="00C02C8B" w:rsidRDefault="009063E5" w:rsidP="009063E5">
      <w:pPr>
        <w:jc w:val="center"/>
        <w:rPr>
          <w:b/>
          <w:i/>
          <w:sz w:val="24"/>
          <w:szCs w:val="24"/>
          <w:u w:val="single"/>
        </w:rPr>
      </w:pPr>
    </w:p>
    <w:p w:rsidR="003E70C3" w:rsidRPr="00C02C8B" w:rsidRDefault="009063E5" w:rsidP="003E70C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02C8B">
        <w:rPr>
          <w:color w:val="000000" w:themeColor="text1"/>
          <w:sz w:val="24"/>
          <w:szCs w:val="24"/>
        </w:rPr>
        <w:t>4.1</w:t>
      </w:r>
      <w:r w:rsidR="002D2DDE">
        <w:rPr>
          <w:color w:val="000000" w:themeColor="text1"/>
          <w:sz w:val="24"/>
          <w:szCs w:val="24"/>
        </w:rPr>
        <w:t xml:space="preserve">    </w:t>
      </w:r>
      <w:r w:rsidR="003E70C3" w:rsidRPr="00C02C8B">
        <w:rPr>
          <w:color w:val="000000"/>
          <w:sz w:val="24"/>
          <w:szCs w:val="24"/>
        </w:rPr>
        <w:t xml:space="preserve">Главный судья – Сейдиев </w:t>
      </w:r>
      <w:r w:rsidR="00B30927">
        <w:rPr>
          <w:color w:val="000000"/>
          <w:sz w:val="24"/>
          <w:szCs w:val="24"/>
        </w:rPr>
        <w:t xml:space="preserve">Джамал Байрамалиевич, </w:t>
      </w:r>
      <w:r w:rsidR="003E70C3">
        <w:rPr>
          <w:color w:val="000000"/>
          <w:sz w:val="24"/>
          <w:szCs w:val="24"/>
        </w:rPr>
        <w:t>4 дан</w:t>
      </w:r>
      <w:r w:rsidR="003E70C3" w:rsidRPr="00C02C8B">
        <w:rPr>
          <w:color w:val="000000"/>
          <w:sz w:val="24"/>
          <w:szCs w:val="24"/>
        </w:rPr>
        <w:t xml:space="preserve"> </w:t>
      </w:r>
    </w:p>
    <w:p w:rsidR="003E70C3" w:rsidRDefault="003E70C3" w:rsidP="003E70C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C02C8B">
        <w:rPr>
          <w:color w:val="000000"/>
          <w:sz w:val="24"/>
          <w:szCs w:val="24"/>
        </w:rPr>
        <w:t>Главный секретарь - Фоменко В</w:t>
      </w:r>
      <w:r>
        <w:rPr>
          <w:color w:val="000000"/>
          <w:sz w:val="24"/>
          <w:szCs w:val="24"/>
        </w:rPr>
        <w:t>ладимир Владимирович</w:t>
      </w:r>
      <w:r w:rsidR="00B3092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1 дан</w:t>
      </w:r>
      <w:r w:rsidRPr="00C02C8B">
        <w:rPr>
          <w:color w:val="000000"/>
          <w:sz w:val="24"/>
          <w:szCs w:val="24"/>
        </w:rPr>
        <w:t xml:space="preserve"> </w:t>
      </w:r>
    </w:p>
    <w:p w:rsidR="009063E5" w:rsidRPr="00C02C8B" w:rsidRDefault="009063E5" w:rsidP="003E70C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9063E5" w:rsidRPr="00C02C8B" w:rsidRDefault="002D2DDE" w:rsidP="009063E5">
      <w:pPr>
        <w:tabs>
          <w:tab w:val="left" w:pos="716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63E5" w:rsidRPr="00C02C8B">
        <w:rPr>
          <w:sz w:val="24"/>
          <w:szCs w:val="24"/>
        </w:rPr>
        <w:t xml:space="preserve">4.2 Полномочия и обязанности Главного судьи и Главного секретаря определяются </w:t>
      </w:r>
      <w:r w:rsidR="009063E5" w:rsidRPr="00C02C8B">
        <w:rPr>
          <w:color w:val="000000"/>
          <w:sz w:val="24"/>
          <w:szCs w:val="24"/>
        </w:rPr>
        <w:t xml:space="preserve">в соответствии </w:t>
      </w:r>
      <w:r w:rsidR="009063E5" w:rsidRPr="00C02C8B">
        <w:rPr>
          <w:bCs/>
          <w:sz w:val="24"/>
          <w:szCs w:val="24"/>
        </w:rPr>
        <w:t>в соответствии с действующими правилами проведения соревнований по киокусинкай, утвержденными</w:t>
      </w:r>
      <w:r w:rsidR="009063E5" w:rsidRPr="00C02C8B">
        <w:rPr>
          <w:sz w:val="24"/>
          <w:szCs w:val="24"/>
        </w:rPr>
        <w:t>приказом Минспорта России от 18.05.2022 г. № 425</w:t>
      </w:r>
      <w:r w:rsidR="009063E5" w:rsidRPr="00C02C8B">
        <w:rPr>
          <w:bCs/>
          <w:sz w:val="24"/>
          <w:szCs w:val="24"/>
        </w:rPr>
        <w:t>.</w:t>
      </w:r>
    </w:p>
    <w:p w:rsidR="009063E5" w:rsidRPr="00C02C8B" w:rsidRDefault="009063E5" w:rsidP="009063E5">
      <w:pPr>
        <w:tabs>
          <w:tab w:val="left" w:pos="716"/>
        </w:tabs>
        <w:jc w:val="both"/>
        <w:rPr>
          <w:sz w:val="24"/>
          <w:szCs w:val="24"/>
        </w:rPr>
      </w:pPr>
    </w:p>
    <w:p w:rsidR="009063E5" w:rsidRPr="00C02C8B" w:rsidRDefault="009063E5" w:rsidP="009063E5">
      <w:pPr>
        <w:tabs>
          <w:tab w:val="left" w:pos="284"/>
          <w:tab w:val="left" w:pos="567"/>
        </w:tabs>
        <w:ind w:left="36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4.3 Список приглашенных судей утверждается Главным судьей </w:t>
      </w:r>
      <w:r w:rsidRPr="00C02C8B">
        <w:rPr>
          <w:b/>
          <w:sz w:val="24"/>
          <w:szCs w:val="24"/>
        </w:rPr>
        <w:t xml:space="preserve">(приглашенные судьи по желанию размещаются в </w:t>
      </w:r>
      <w:r w:rsidRPr="00C02C8B">
        <w:rPr>
          <w:b/>
          <w:bCs/>
          <w:sz w:val="24"/>
          <w:szCs w:val="24"/>
        </w:rPr>
        <w:t xml:space="preserve">гостинице </w:t>
      </w:r>
      <w:r w:rsidRPr="00C02C8B">
        <w:rPr>
          <w:b/>
          <w:bCs/>
          <w:color w:val="000000"/>
          <w:sz w:val="24"/>
          <w:szCs w:val="24"/>
        </w:rPr>
        <w:t>«Коломна»</w:t>
      </w:r>
      <w:r w:rsidRPr="00C02C8B">
        <w:rPr>
          <w:b/>
          <w:sz w:val="24"/>
          <w:szCs w:val="24"/>
        </w:rPr>
        <w:t xml:space="preserve"> </w:t>
      </w:r>
      <w:r w:rsidR="005E516E">
        <w:rPr>
          <w:b/>
          <w:sz w:val="24"/>
          <w:szCs w:val="24"/>
        </w:rPr>
        <w:t xml:space="preserve">(по заранее поданным заявкам) </w:t>
      </w:r>
      <w:r w:rsidRPr="00C02C8B">
        <w:rPr>
          <w:b/>
          <w:sz w:val="24"/>
          <w:szCs w:val="24"/>
        </w:rPr>
        <w:t xml:space="preserve">21 апреля в 2-х и 3-х местных номерах (за счет организаторов соревнования) </w:t>
      </w:r>
      <w:r w:rsidRPr="00C02C8B">
        <w:rPr>
          <w:sz w:val="24"/>
          <w:szCs w:val="24"/>
        </w:rPr>
        <w:t>и обязаны быть на судейском семинаре 22 апреля 2023 г.).</w:t>
      </w:r>
    </w:p>
    <w:p w:rsidR="009063E5" w:rsidRPr="00C02C8B" w:rsidRDefault="009063E5" w:rsidP="009063E5">
      <w:pPr>
        <w:tabs>
          <w:tab w:val="left" w:pos="284"/>
          <w:tab w:val="left" w:pos="567"/>
        </w:tabs>
        <w:ind w:left="36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4.4 Каждая команда ФКР обязана делегировать за свой счёт 1 судью. При этом судья должен иметь </w:t>
      </w:r>
      <w:r w:rsidRPr="00C02C8B">
        <w:rPr>
          <w:color w:val="000000"/>
          <w:sz w:val="24"/>
          <w:szCs w:val="24"/>
        </w:rPr>
        <w:t>судейскую категорию</w:t>
      </w:r>
      <w:r w:rsidRPr="00C02C8B">
        <w:rPr>
          <w:sz w:val="24"/>
          <w:szCs w:val="24"/>
        </w:rPr>
        <w:t>, судейскую форму установленного образца (темно-синий пиджак с эмблемой IFK, серые брюки, белую рубашку с коротким рукавом, черные туфли, свисток).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</w:p>
    <w:p w:rsidR="009063E5" w:rsidRPr="00C02C8B" w:rsidRDefault="009063E5" w:rsidP="008255DF">
      <w:pPr>
        <w:pStyle w:val="af1"/>
        <w:numPr>
          <w:ilvl w:val="0"/>
          <w:numId w:val="15"/>
        </w:numPr>
        <w:rPr>
          <w:b/>
          <w:i/>
          <w:iCs/>
          <w:sz w:val="24"/>
          <w:szCs w:val="24"/>
        </w:rPr>
      </w:pPr>
      <w:r w:rsidRPr="00C02C8B">
        <w:rPr>
          <w:b/>
          <w:i/>
          <w:iCs/>
          <w:sz w:val="24"/>
          <w:szCs w:val="24"/>
        </w:rPr>
        <w:t>Требования к участникам соревнований и условия их допуска.</w:t>
      </w:r>
    </w:p>
    <w:p w:rsidR="009063E5" w:rsidRPr="00C02C8B" w:rsidRDefault="009063E5" w:rsidP="009063E5">
      <w:pPr>
        <w:ind w:left="360"/>
        <w:rPr>
          <w:b/>
          <w:i/>
          <w:iCs/>
          <w:sz w:val="24"/>
          <w:szCs w:val="24"/>
          <w:u w:val="single"/>
        </w:rPr>
      </w:pPr>
    </w:p>
    <w:p w:rsidR="009063E5" w:rsidRPr="00C02C8B" w:rsidRDefault="009063E5" w:rsidP="008255DF">
      <w:pPr>
        <w:pStyle w:val="af1"/>
        <w:numPr>
          <w:ilvl w:val="1"/>
          <w:numId w:val="15"/>
        </w:num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>К участию в соревнованиях допускаются спортсмены:</w:t>
      </w:r>
    </w:p>
    <w:p w:rsidR="009063E5" w:rsidRPr="00C02C8B" w:rsidRDefault="009063E5" w:rsidP="009063E5">
      <w:pPr>
        <w:pStyle w:val="17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C8B">
        <w:rPr>
          <w:rFonts w:ascii="Times New Roman" w:hAnsi="Times New Roman" w:cs="Times New Roman"/>
          <w:color w:val="000000"/>
          <w:sz w:val="24"/>
          <w:szCs w:val="24"/>
        </w:rPr>
        <w:t xml:space="preserve">       среди </w:t>
      </w:r>
      <w:r w:rsidRPr="00C02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мальчиков и девочек 10-11 </w:t>
      </w:r>
      <w:proofErr w:type="gramStart"/>
      <w:r w:rsidRPr="00C02C8B">
        <w:rPr>
          <w:rFonts w:ascii="Times New Roman" w:hAnsi="Times New Roman" w:cs="Times New Roman"/>
          <w:b/>
          <w:color w:val="000000"/>
          <w:sz w:val="24"/>
          <w:szCs w:val="24"/>
        </w:rPr>
        <w:t>лет</w:t>
      </w:r>
      <w:proofErr w:type="gramEnd"/>
      <w:r w:rsidRPr="00C02C8B">
        <w:rPr>
          <w:rFonts w:ascii="Times New Roman" w:hAnsi="Times New Roman" w:cs="Times New Roman"/>
          <w:color w:val="000000"/>
          <w:sz w:val="24"/>
          <w:szCs w:val="24"/>
        </w:rPr>
        <w:t xml:space="preserve"> которым на момент соревнований исполнилось 10 лет, но исполнилось 12 лет </w:t>
      </w:r>
    </w:p>
    <w:p w:rsidR="009063E5" w:rsidRPr="00C02C8B" w:rsidRDefault="009063E5" w:rsidP="009063E5">
      <w:pPr>
        <w:tabs>
          <w:tab w:val="left" w:pos="716"/>
        </w:tabs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     среди</w:t>
      </w:r>
      <w:r w:rsidRPr="00C02C8B">
        <w:rPr>
          <w:b/>
          <w:sz w:val="24"/>
          <w:szCs w:val="24"/>
        </w:rPr>
        <w:t xml:space="preserve"> юношей и девушек 12-13 лет</w:t>
      </w:r>
      <w:r w:rsidRPr="00C02C8B">
        <w:rPr>
          <w:sz w:val="24"/>
          <w:szCs w:val="24"/>
        </w:rPr>
        <w:t xml:space="preserve">  могут быть спортсмены, которым на день проведения соревнований исполнилось 12 лет, но не исполнилось 14 лет,</w:t>
      </w:r>
    </w:p>
    <w:p w:rsidR="009063E5" w:rsidRPr="00C02C8B" w:rsidRDefault="009063E5" w:rsidP="009063E5">
      <w:pPr>
        <w:tabs>
          <w:tab w:val="left" w:pos="716"/>
        </w:tabs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     среди </w:t>
      </w:r>
      <w:r w:rsidRPr="00C02C8B">
        <w:rPr>
          <w:b/>
          <w:sz w:val="24"/>
          <w:szCs w:val="24"/>
        </w:rPr>
        <w:t>юношей и девушек</w:t>
      </w:r>
      <w:r w:rsidRPr="00C02C8B">
        <w:rPr>
          <w:b/>
          <w:bCs/>
          <w:sz w:val="24"/>
          <w:szCs w:val="24"/>
        </w:rPr>
        <w:t>14-15 лет</w:t>
      </w:r>
      <w:r w:rsidRPr="00C02C8B">
        <w:rPr>
          <w:sz w:val="24"/>
          <w:szCs w:val="24"/>
        </w:rPr>
        <w:t xml:space="preserve"> могут быть спортсмены, которым на день проведения соревнований исполнилось 14 лет, но не исполнилось 16,      </w:t>
      </w:r>
    </w:p>
    <w:p w:rsidR="009063E5" w:rsidRPr="00C02C8B" w:rsidRDefault="009063E5" w:rsidP="009063E5">
      <w:pPr>
        <w:tabs>
          <w:tab w:val="left" w:pos="716"/>
        </w:tabs>
        <w:jc w:val="both"/>
        <w:rPr>
          <w:sz w:val="24"/>
          <w:szCs w:val="24"/>
        </w:rPr>
      </w:pPr>
      <w:r w:rsidRPr="00C02C8B">
        <w:rPr>
          <w:sz w:val="24"/>
          <w:szCs w:val="24"/>
        </w:rPr>
        <w:tab/>
        <w:t xml:space="preserve">среди </w:t>
      </w:r>
      <w:r w:rsidRPr="00C02C8B">
        <w:rPr>
          <w:b/>
          <w:sz w:val="24"/>
          <w:szCs w:val="24"/>
        </w:rPr>
        <w:t>юниоров и юниорок 16-17 лет</w:t>
      </w:r>
      <w:r w:rsidRPr="00C02C8B">
        <w:rPr>
          <w:sz w:val="24"/>
          <w:szCs w:val="24"/>
        </w:rPr>
        <w:t xml:space="preserve"> могут быть спортсмены, которым на день проведения соревнований исполнилось 16 лет, но не исполнилось 18,</w:t>
      </w:r>
    </w:p>
    <w:p w:rsidR="009063E5" w:rsidRPr="00C02C8B" w:rsidRDefault="009063E5" w:rsidP="009063E5">
      <w:pPr>
        <w:tabs>
          <w:tab w:val="left" w:pos="716"/>
        </w:tabs>
        <w:jc w:val="both"/>
        <w:rPr>
          <w:sz w:val="24"/>
          <w:szCs w:val="24"/>
        </w:rPr>
      </w:pPr>
      <w:r w:rsidRPr="00C02C8B">
        <w:rPr>
          <w:bCs/>
          <w:sz w:val="24"/>
          <w:szCs w:val="24"/>
        </w:rPr>
        <w:t xml:space="preserve">      среди</w:t>
      </w:r>
      <w:r w:rsidRPr="00C02C8B">
        <w:rPr>
          <w:b/>
          <w:sz w:val="24"/>
          <w:szCs w:val="24"/>
        </w:rPr>
        <w:t xml:space="preserve"> мужчин и женщин </w:t>
      </w:r>
      <w:r w:rsidRPr="00C02C8B">
        <w:rPr>
          <w:sz w:val="24"/>
          <w:szCs w:val="24"/>
        </w:rPr>
        <w:t>могут быть спортсмены, которым на день проведения соревнований исполнилось 18 лет,</w:t>
      </w:r>
    </w:p>
    <w:p w:rsidR="009063E5" w:rsidRPr="00C02C8B" w:rsidRDefault="009063E5" w:rsidP="009063E5">
      <w:pPr>
        <w:tabs>
          <w:tab w:val="left" w:pos="716"/>
        </w:tabs>
        <w:jc w:val="both"/>
        <w:rPr>
          <w:sz w:val="24"/>
          <w:szCs w:val="24"/>
        </w:rPr>
      </w:pPr>
      <w:r w:rsidRPr="00C02C8B">
        <w:rPr>
          <w:b/>
          <w:bCs/>
          <w:sz w:val="24"/>
          <w:szCs w:val="24"/>
        </w:rPr>
        <w:t>прошедшие специализированный медицинский осмотр в физкультурном диспансере не ранее 14 дней до начала соревнования.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     5.2    Количество спортсменов от одной организации неограниченно. </w:t>
      </w:r>
    </w:p>
    <w:p w:rsidR="009063E5" w:rsidRPr="00C02C8B" w:rsidRDefault="009063E5" w:rsidP="009063E5">
      <w:pPr>
        <w:jc w:val="both"/>
        <w:rPr>
          <w:b/>
          <w:bCs/>
          <w:sz w:val="24"/>
          <w:szCs w:val="24"/>
        </w:rPr>
      </w:pPr>
      <w:r w:rsidRPr="00C02C8B">
        <w:rPr>
          <w:sz w:val="24"/>
          <w:szCs w:val="24"/>
        </w:rPr>
        <w:t xml:space="preserve">      5.3.  При прохождении мандатной комиссии для получения допуска к участию в соревнованиях спортсмен должен предоставить следующие документы: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b/>
          <w:bCs/>
          <w:sz w:val="24"/>
          <w:szCs w:val="24"/>
        </w:rPr>
      </w:pPr>
      <w:r w:rsidRPr="00C02C8B">
        <w:rPr>
          <w:b/>
          <w:bCs/>
          <w:sz w:val="24"/>
          <w:szCs w:val="24"/>
        </w:rPr>
        <w:t>заявку на участие в соревнованиях от организации</w:t>
      </w:r>
      <w:r w:rsidRPr="00C02C8B">
        <w:rPr>
          <w:sz w:val="24"/>
          <w:szCs w:val="24"/>
        </w:rPr>
        <w:t xml:space="preserve"> (форма заявки приведена в Приложении 1).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b/>
          <w:bCs/>
          <w:sz w:val="24"/>
          <w:szCs w:val="24"/>
        </w:rPr>
      </w:pPr>
      <w:r w:rsidRPr="00C02C8B">
        <w:rPr>
          <w:b/>
          <w:color w:val="000000"/>
          <w:sz w:val="24"/>
          <w:szCs w:val="24"/>
        </w:rPr>
        <w:t>документ, удостоверяющий личность</w:t>
      </w:r>
      <w:r w:rsidRPr="00C02C8B">
        <w:rPr>
          <w:color w:val="000000"/>
          <w:sz w:val="24"/>
          <w:szCs w:val="24"/>
        </w:rPr>
        <w:t xml:space="preserve"> (свидетельство о рождении, паспорт);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b/>
          <w:bCs/>
          <w:sz w:val="24"/>
          <w:szCs w:val="24"/>
        </w:rPr>
      </w:pPr>
      <w:proofErr w:type="spellStart"/>
      <w:r w:rsidRPr="00C02C8B">
        <w:rPr>
          <w:b/>
          <w:bCs/>
          <w:sz w:val="24"/>
          <w:szCs w:val="24"/>
        </w:rPr>
        <w:lastRenderedPageBreak/>
        <w:t>будо-паспорт</w:t>
      </w:r>
      <w:proofErr w:type="spellEnd"/>
      <w:r w:rsidRPr="00C02C8B">
        <w:rPr>
          <w:sz w:val="24"/>
          <w:szCs w:val="24"/>
        </w:rPr>
        <w:t xml:space="preserve"> с фотографией, установленного в ФКР образца, </w:t>
      </w:r>
      <w:proofErr w:type="gramStart"/>
      <w:r w:rsidRPr="00C02C8B">
        <w:rPr>
          <w:sz w:val="24"/>
          <w:szCs w:val="24"/>
        </w:rPr>
        <w:t>заполненный</w:t>
      </w:r>
      <w:proofErr w:type="gramEnd"/>
      <w:r w:rsidRPr="00C02C8B">
        <w:rPr>
          <w:sz w:val="24"/>
          <w:szCs w:val="24"/>
        </w:rPr>
        <w:t>, согласно требований ФКР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b/>
          <w:bCs/>
          <w:sz w:val="24"/>
          <w:szCs w:val="24"/>
        </w:rPr>
      </w:pPr>
      <w:r w:rsidRPr="00C02C8B">
        <w:rPr>
          <w:b/>
          <w:bCs/>
          <w:sz w:val="24"/>
          <w:szCs w:val="24"/>
        </w:rPr>
        <w:t>допуск спортивного врача;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b/>
          <w:bCs/>
          <w:sz w:val="24"/>
          <w:szCs w:val="24"/>
        </w:rPr>
      </w:pPr>
      <w:r w:rsidRPr="00C02C8B">
        <w:rPr>
          <w:b/>
          <w:bCs/>
          <w:sz w:val="24"/>
          <w:szCs w:val="24"/>
        </w:rPr>
        <w:t>заявление от родителей</w:t>
      </w:r>
      <w:r w:rsidRPr="00C02C8B">
        <w:rPr>
          <w:sz w:val="24"/>
          <w:szCs w:val="24"/>
        </w:rPr>
        <w:t xml:space="preserve"> (возрастные категории 10-11, 12-13, 14-15, 16-17 лет, форма приведена в Приложении 2);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b/>
          <w:bCs/>
          <w:sz w:val="24"/>
          <w:szCs w:val="24"/>
        </w:rPr>
      </w:pPr>
      <w:r w:rsidRPr="00C02C8B">
        <w:rPr>
          <w:b/>
          <w:bCs/>
          <w:sz w:val="24"/>
          <w:szCs w:val="24"/>
        </w:rPr>
        <w:t>заявление от спортсмена</w:t>
      </w:r>
      <w:r w:rsidRPr="00C02C8B">
        <w:rPr>
          <w:sz w:val="24"/>
          <w:szCs w:val="24"/>
        </w:rPr>
        <w:t xml:space="preserve"> (возрастная категория + 18 лет, форма расписки приведена в Приложении 3);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b/>
          <w:bCs/>
          <w:sz w:val="24"/>
          <w:szCs w:val="24"/>
        </w:rPr>
      </w:pPr>
      <w:r w:rsidRPr="00C02C8B">
        <w:rPr>
          <w:b/>
          <w:bCs/>
          <w:sz w:val="24"/>
          <w:szCs w:val="24"/>
        </w:rPr>
        <w:t>полис обязательного медицинского страхования</w:t>
      </w:r>
      <w:r w:rsidRPr="00C02C8B">
        <w:rPr>
          <w:sz w:val="24"/>
          <w:szCs w:val="24"/>
        </w:rPr>
        <w:t xml:space="preserve"> (оригинал);</w:t>
      </w:r>
    </w:p>
    <w:p w:rsidR="009063E5" w:rsidRPr="00C02C8B" w:rsidRDefault="009063E5" w:rsidP="009063E5">
      <w:pPr>
        <w:numPr>
          <w:ilvl w:val="0"/>
          <w:numId w:val="4"/>
        </w:numPr>
        <w:tabs>
          <w:tab w:val="left" w:pos="426"/>
          <w:tab w:val="left" w:pos="900"/>
          <w:tab w:val="left" w:pos="5040"/>
        </w:tabs>
        <w:ind w:left="0" w:firstLine="284"/>
        <w:jc w:val="both"/>
        <w:rPr>
          <w:b/>
          <w:bCs/>
          <w:sz w:val="24"/>
          <w:szCs w:val="24"/>
        </w:rPr>
      </w:pPr>
      <w:r w:rsidRPr="00C02C8B">
        <w:rPr>
          <w:b/>
          <w:sz w:val="24"/>
          <w:szCs w:val="24"/>
        </w:rPr>
        <w:t>оригинал полиса медицинского страхования</w:t>
      </w:r>
      <w:r w:rsidRPr="00C02C8B">
        <w:rPr>
          <w:sz w:val="24"/>
          <w:szCs w:val="24"/>
        </w:rPr>
        <w:t xml:space="preserve"> от несчастного случая на день соревнований.</w:t>
      </w:r>
    </w:p>
    <w:p w:rsidR="009063E5" w:rsidRPr="00C02C8B" w:rsidRDefault="009063E5" w:rsidP="009063E5">
      <w:pPr>
        <w:ind w:firstLine="284"/>
        <w:jc w:val="both"/>
        <w:rPr>
          <w:b/>
          <w:bCs/>
          <w:sz w:val="24"/>
          <w:szCs w:val="24"/>
        </w:rPr>
      </w:pPr>
    </w:p>
    <w:p w:rsidR="009063E5" w:rsidRPr="00C02C8B" w:rsidRDefault="009063E5" w:rsidP="009063E5">
      <w:pPr>
        <w:ind w:firstLine="284"/>
        <w:jc w:val="both"/>
        <w:rPr>
          <w:sz w:val="24"/>
          <w:szCs w:val="24"/>
        </w:rPr>
      </w:pPr>
      <w:r w:rsidRPr="00C02C8B">
        <w:rPr>
          <w:b/>
          <w:bCs/>
          <w:sz w:val="24"/>
          <w:szCs w:val="24"/>
        </w:rPr>
        <w:t>При отсутствии любого из указанных документов спортсмен может быть не допущен к участию в соревнованиях.</w:t>
      </w:r>
    </w:p>
    <w:p w:rsidR="009063E5" w:rsidRPr="00C02C8B" w:rsidRDefault="009063E5" w:rsidP="009063E5">
      <w:pPr>
        <w:tabs>
          <w:tab w:val="left" w:pos="0"/>
        </w:tabs>
        <w:ind w:right="-270"/>
        <w:jc w:val="both"/>
        <w:rPr>
          <w:b/>
          <w:bCs/>
          <w:sz w:val="24"/>
          <w:szCs w:val="24"/>
        </w:rPr>
      </w:pPr>
      <w:r w:rsidRPr="00C02C8B">
        <w:rPr>
          <w:sz w:val="24"/>
          <w:szCs w:val="24"/>
        </w:rPr>
        <w:t>Согласно приказу Минспорттуризма РФ от 13.05.2009 № 293 "Об утверждении порядка проведения обязательного допингового контроля" все спортсмены должны быть информированы о недопущении употребления запрещенных препаратов, включенных в список WADA.</w:t>
      </w:r>
    </w:p>
    <w:p w:rsidR="009063E5" w:rsidRPr="00C02C8B" w:rsidRDefault="009063E5" w:rsidP="009063E5">
      <w:pPr>
        <w:ind w:firstLine="284"/>
        <w:jc w:val="both"/>
        <w:rPr>
          <w:b/>
          <w:bCs/>
          <w:sz w:val="24"/>
          <w:szCs w:val="24"/>
        </w:rPr>
      </w:pP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5.4 Спортсмен должен иметь:</w:t>
      </w:r>
    </w:p>
    <w:p w:rsidR="009063E5" w:rsidRPr="00C02C8B" w:rsidRDefault="00D0403B" w:rsidP="009063E5">
      <w:pPr>
        <w:ind w:firstLine="54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Личную</w:t>
      </w:r>
      <w:r w:rsidR="009063E5" w:rsidRPr="00C02C8B">
        <w:rPr>
          <w:sz w:val="24"/>
          <w:szCs w:val="24"/>
        </w:rPr>
        <w:t xml:space="preserve"> форму, инвентарь и индивидуальные средства защитысогласнодействующим правилам вида спорта «киокусинкай», утвержденным приказом Минспорта России от 18.05.2022 г. № 425.</w:t>
      </w:r>
    </w:p>
    <w:p w:rsidR="009063E5" w:rsidRPr="00C02C8B" w:rsidRDefault="009063E5" w:rsidP="009063E5">
      <w:pPr>
        <w:ind w:right="2" w:firstLine="720"/>
        <w:jc w:val="both"/>
        <w:rPr>
          <w:sz w:val="28"/>
          <w:szCs w:val="28"/>
        </w:rPr>
      </w:pPr>
    </w:p>
    <w:tbl>
      <w:tblPr>
        <w:tblW w:w="10856" w:type="dxa"/>
        <w:tblInd w:w="-743" w:type="dxa"/>
        <w:tblLayout w:type="fixed"/>
        <w:tblLook w:val="0000"/>
      </w:tblPr>
      <w:tblGrid>
        <w:gridCol w:w="1075"/>
        <w:gridCol w:w="1883"/>
        <w:gridCol w:w="1701"/>
        <w:gridCol w:w="1985"/>
        <w:gridCol w:w="2228"/>
        <w:gridCol w:w="1984"/>
      </w:tblGrid>
      <w:tr w:rsidR="009063E5" w:rsidRPr="00C02C8B" w:rsidTr="00E40576">
        <w:trPr>
          <w:trHeight w:val="95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rPr>
                <w:b/>
                <w:color w:val="000000"/>
              </w:rPr>
            </w:pPr>
            <w:r w:rsidRPr="00C02C8B">
              <w:rPr>
                <w:b/>
                <w:color w:val="000000"/>
              </w:rPr>
              <w:t xml:space="preserve">            Возраст</w:t>
            </w:r>
          </w:p>
          <w:p w:rsidR="009063E5" w:rsidRPr="00C02C8B" w:rsidRDefault="009063E5" w:rsidP="00E40576">
            <w:pPr>
              <w:rPr>
                <w:b/>
                <w:color w:val="000000"/>
              </w:rPr>
            </w:pPr>
          </w:p>
          <w:p w:rsidR="009063E5" w:rsidRPr="00C02C8B" w:rsidRDefault="009063E5" w:rsidP="00E40576">
            <w:pPr>
              <w:rPr>
                <w:b/>
                <w:color w:val="000000"/>
              </w:rPr>
            </w:pPr>
            <w:r w:rsidRPr="00C02C8B">
              <w:rPr>
                <w:b/>
                <w:color w:val="000000"/>
              </w:rPr>
              <w:t>пол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5" w:rsidRPr="00C02C8B" w:rsidRDefault="009063E5" w:rsidP="000178C0">
            <w:pPr>
              <w:jc w:val="center"/>
              <w:rPr>
                <w:b/>
                <w:color w:val="000000"/>
              </w:rPr>
            </w:pPr>
          </w:p>
          <w:p w:rsidR="009063E5" w:rsidRPr="00C02C8B" w:rsidRDefault="009063E5" w:rsidP="000178C0">
            <w:pPr>
              <w:jc w:val="center"/>
              <w:rPr>
                <w:b/>
                <w:color w:val="000000"/>
              </w:rPr>
            </w:pPr>
            <w:r w:rsidRPr="00C02C8B">
              <w:rPr>
                <w:b/>
                <w:color w:val="000000"/>
              </w:rPr>
              <w:t>10-11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0178C0">
            <w:pPr>
              <w:jc w:val="center"/>
              <w:rPr>
                <w:b/>
                <w:color w:val="000000"/>
              </w:rPr>
            </w:pPr>
            <w:r w:rsidRPr="00C02C8B">
              <w:rPr>
                <w:b/>
                <w:color w:val="000000"/>
              </w:rPr>
              <w:t>12-13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0178C0">
            <w:pPr>
              <w:jc w:val="center"/>
              <w:rPr>
                <w:b/>
                <w:color w:val="000000"/>
              </w:rPr>
            </w:pPr>
            <w:r w:rsidRPr="00C02C8B">
              <w:rPr>
                <w:b/>
                <w:color w:val="000000"/>
              </w:rPr>
              <w:t>14-15 лет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0178C0">
            <w:pPr>
              <w:tabs>
                <w:tab w:val="left" w:pos="709"/>
              </w:tabs>
              <w:jc w:val="center"/>
              <w:rPr>
                <w:b/>
              </w:rPr>
            </w:pPr>
            <w:r w:rsidRPr="00C02C8B">
              <w:rPr>
                <w:b/>
                <w:color w:val="000000"/>
              </w:rPr>
              <w:t>16-17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0178C0">
            <w:pPr>
              <w:jc w:val="center"/>
            </w:pPr>
            <w:r w:rsidRPr="00C02C8B">
              <w:rPr>
                <w:b/>
              </w:rPr>
              <w:t>18 лет и старше</w:t>
            </w:r>
          </w:p>
        </w:tc>
      </w:tr>
      <w:tr w:rsidR="009063E5" w:rsidRPr="00C02C8B" w:rsidTr="00E40576">
        <w:trPr>
          <w:trHeight w:val="135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color w:val="000000"/>
              </w:rPr>
              <w:t>Мужской пол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5" w:rsidRPr="00C02C8B" w:rsidRDefault="009063E5" w:rsidP="00E40576">
            <w:pPr>
              <w:jc w:val="center"/>
            </w:pPr>
            <w:r w:rsidRPr="00C02C8B">
              <w:t>раковина на пах, протекторы на голени и подъёмы стоп, перчатки, шлем, з</w:t>
            </w:r>
            <w:r w:rsidRPr="00C02C8B">
              <w:rPr>
                <w:lang w:eastAsia="ru-RU"/>
              </w:rPr>
              <w:t xml:space="preserve">ащитный жилет на тело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раковина на пах, протекторы на голени и подъёмы стоп, перчатки, шлем.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раковина на пах, протекторы на голени и подъёмы стоп, перчатки, шлем.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tabs>
                <w:tab w:val="left" w:pos="709"/>
              </w:tabs>
              <w:jc w:val="center"/>
            </w:pPr>
            <w:r w:rsidRPr="00C02C8B">
              <w:t>раковина на пах, протекторы на голени и подъемы стоп, шлем.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раковина на пах</w:t>
            </w:r>
          </w:p>
        </w:tc>
      </w:tr>
      <w:tr w:rsidR="009063E5" w:rsidRPr="00C02C8B" w:rsidTr="00E40576">
        <w:trPr>
          <w:trHeight w:val="135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color w:val="000000"/>
              </w:rPr>
              <w:t>Женский пол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5" w:rsidRPr="00C02C8B" w:rsidRDefault="009063E5" w:rsidP="00E40576">
            <w:pPr>
              <w:tabs>
                <w:tab w:val="left" w:pos="709"/>
              </w:tabs>
              <w:jc w:val="center"/>
            </w:pPr>
            <w:r w:rsidRPr="00C02C8B">
              <w:t>раковина на пах (по желанию), нагрудный протектор, протекторы на голени и подъёмы стоп, перчатки, шлем, з</w:t>
            </w:r>
            <w:r w:rsidRPr="00C02C8B">
              <w:rPr>
                <w:lang w:eastAsia="ru-RU"/>
              </w:rPr>
              <w:t>ащитный жилет на тело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tabs>
                <w:tab w:val="left" w:pos="709"/>
              </w:tabs>
              <w:jc w:val="center"/>
            </w:pPr>
            <w:r w:rsidRPr="00C02C8B">
              <w:t>раковина на пах (по желанию), нагрудный протектор, протекторы на голени и подъёмы стоп, перчатки, шлем.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 xml:space="preserve">раковина на пах </w:t>
            </w:r>
          </w:p>
          <w:p w:rsidR="009063E5" w:rsidRPr="00C02C8B" w:rsidRDefault="009063E5" w:rsidP="00E40576">
            <w:pPr>
              <w:jc w:val="center"/>
            </w:pPr>
            <w:r w:rsidRPr="00C02C8B">
              <w:t>(по желанию), нагрудный протектор, протекторы на голени и подъёмы стоп, перчатки, шлем.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раковина на пах (по желанию), нагрудный протектор, протекторы на голени и подъём стоп, один слой лейкопластыря (</w:t>
            </w:r>
            <w:proofErr w:type="spellStart"/>
            <w:r w:rsidRPr="00C02C8B">
              <w:t>тэйп</w:t>
            </w:r>
            <w:proofErr w:type="spellEnd"/>
            <w:r w:rsidRPr="00C02C8B">
              <w:t>) вокруг суставов пальцев рук, шлем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 xml:space="preserve">раковина на пах </w:t>
            </w:r>
          </w:p>
          <w:p w:rsidR="009063E5" w:rsidRPr="00C02C8B" w:rsidRDefault="009063E5" w:rsidP="00E40576">
            <w:pPr>
              <w:jc w:val="center"/>
            </w:pPr>
            <w:r w:rsidRPr="00C02C8B">
              <w:t xml:space="preserve">(по желанию), нагрудный протектор, </w:t>
            </w:r>
          </w:p>
          <w:p w:rsidR="009063E5" w:rsidRPr="00C02C8B" w:rsidRDefault="009063E5" w:rsidP="00E40576">
            <w:pPr>
              <w:jc w:val="center"/>
            </w:pPr>
            <w:r w:rsidRPr="00C02C8B">
              <w:t>один слой лейкопластыря (</w:t>
            </w:r>
            <w:proofErr w:type="spellStart"/>
            <w:r w:rsidRPr="00C02C8B">
              <w:t>тэйп</w:t>
            </w:r>
            <w:proofErr w:type="spellEnd"/>
            <w:r w:rsidRPr="00C02C8B">
              <w:t>) вокруг суставов пальцев рук</w:t>
            </w:r>
          </w:p>
        </w:tc>
      </w:tr>
    </w:tbl>
    <w:p w:rsidR="009063E5" w:rsidRPr="00C02C8B" w:rsidRDefault="009063E5" w:rsidP="009063E5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Щитки </w:t>
      </w:r>
      <w:r w:rsidRPr="00C02C8B">
        <w:rPr>
          <w:b/>
          <w:bCs/>
          <w:sz w:val="24"/>
          <w:szCs w:val="24"/>
        </w:rPr>
        <w:t>белого цвета</w:t>
      </w:r>
      <w:r w:rsidRPr="00C02C8B">
        <w:rPr>
          <w:sz w:val="24"/>
          <w:szCs w:val="24"/>
        </w:rPr>
        <w:t xml:space="preserve"> – протекторы белого цвета на голени и подъём стоп, </w:t>
      </w:r>
    </w:p>
    <w:p w:rsidR="009063E5" w:rsidRPr="00C02C8B" w:rsidRDefault="009063E5" w:rsidP="009063E5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Перчатки </w:t>
      </w:r>
      <w:r w:rsidRPr="00C02C8B">
        <w:rPr>
          <w:b/>
          <w:bCs/>
          <w:sz w:val="24"/>
          <w:szCs w:val="24"/>
        </w:rPr>
        <w:t>белого цвета (без рисунков)</w:t>
      </w:r>
      <w:r w:rsidRPr="00C02C8B">
        <w:rPr>
          <w:sz w:val="24"/>
          <w:szCs w:val="24"/>
        </w:rPr>
        <w:t xml:space="preserve">  – кожаные белые без вставок, липучек и с открытыми пальцами.</w:t>
      </w:r>
    </w:p>
    <w:p w:rsidR="009063E5" w:rsidRPr="00C02C8B" w:rsidRDefault="009063E5" w:rsidP="009063E5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Нагрудный протектор – </w:t>
      </w:r>
      <w:r w:rsidRPr="00C02C8B">
        <w:rPr>
          <w:b/>
          <w:bCs/>
          <w:sz w:val="24"/>
          <w:szCs w:val="24"/>
        </w:rPr>
        <w:t>белого цвета</w:t>
      </w:r>
      <w:r w:rsidRPr="00C02C8B">
        <w:rPr>
          <w:sz w:val="24"/>
          <w:szCs w:val="24"/>
        </w:rPr>
        <w:t>, не должен охватывать верхнюю часть грудной клетки и любую часть живота, включая солнечное сплетение, твёрдые только чашки на грудь.</w:t>
      </w:r>
    </w:p>
    <w:p w:rsidR="009063E5" w:rsidRPr="00C02C8B" w:rsidRDefault="009063E5" w:rsidP="009063E5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Шлем </w:t>
      </w:r>
      <w:r w:rsidRPr="00C02C8B">
        <w:rPr>
          <w:b/>
          <w:bCs/>
          <w:sz w:val="24"/>
          <w:szCs w:val="24"/>
        </w:rPr>
        <w:t>белого цвета</w:t>
      </w:r>
      <w:r w:rsidRPr="00C02C8B">
        <w:rPr>
          <w:sz w:val="24"/>
          <w:szCs w:val="24"/>
        </w:rPr>
        <w:t xml:space="preserve"> – должен защищать подбородок, лобную, височные и затылочные части, соответствовать размеру головы и надёжно фиксироваться на голове;</w:t>
      </w:r>
    </w:p>
    <w:p w:rsidR="009063E5" w:rsidRPr="00C02C8B" w:rsidRDefault="009063E5" w:rsidP="009063E5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Для всех возрастных категорий использование капы по желанию. Если на зубах есть брекеты – капа обязательна;</w:t>
      </w:r>
    </w:p>
    <w:p w:rsidR="009063E5" w:rsidRPr="00C02C8B" w:rsidRDefault="009063E5" w:rsidP="009063E5">
      <w:pPr>
        <w:widowControl w:val="0"/>
        <w:numPr>
          <w:ilvl w:val="0"/>
          <w:numId w:val="8"/>
        </w:numPr>
        <w:tabs>
          <w:tab w:val="left" w:pos="426"/>
        </w:tabs>
        <w:autoSpaceDE w:val="0"/>
        <w:jc w:val="both"/>
        <w:rPr>
          <w:b/>
          <w:bCs/>
          <w:sz w:val="24"/>
          <w:szCs w:val="24"/>
        </w:rPr>
      </w:pPr>
      <w:r w:rsidRPr="00C02C8B">
        <w:rPr>
          <w:sz w:val="24"/>
          <w:szCs w:val="24"/>
        </w:rPr>
        <w:t>белое чистое доги (кимоно) установленного образца (рукава должны закрывать локти до середины предплечья); разрешено наличие на кимоно следующих нашивок и эмблем, как: торговая марка  – на нижней части передней стороны куртки, эмблема ИФК – на правом рукаве выше локтя, эмблема страны/организации/клуба – на левом рукаве выше локтя, вышивка имени и фамилии иероглифами – на нижней части левой стороны куртки, вышивка должна быть тёмно-синего цвета.</w:t>
      </w:r>
    </w:p>
    <w:p w:rsidR="009063E5" w:rsidRPr="00C02C8B" w:rsidRDefault="009063E5" w:rsidP="009063E5">
      <w:pPr>
        <w:tabs>
          <w:tab w:val="left" w:pos="0"/>
          <w:tab w:val="left" w:pos="426"/>
        </w:tabs>
        <w:ind w:firstLine="567"/>
        <w:jc w:val="both"/>
        <w:rPr>
          <w:sz w:val="24"/>
          <w:szCs w:val="24"/>
        </w:rPr>
      </w:pPr>
      <w:r w:rsidRPr="00C02C8B">
        <w:rPr>
          <w:b/>
          <w:bCs/>
          <w:sz w:val="24"/>
          <w:szCs w:val="24"/>
        </w:rPr>
        <w:lastRenderedPageBreak/>
        <w:t>Другие нашивки и эмблемы, включая рекламу спонсоров, вышивки, автографы, росписи – не допускаются.</w:t>
      </w:r>
    </w:p>
    <w:p w:rsidR="009063E5" w:rsidRPr="00C02C8B" w:rsidRDefault="009063E5" w:rsidP="009063E5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пояс, соответствующий квалификации;</w:t>
      </w:r>
    </w:p>
    <w:p w:rsidR="009063E5" w:rsidRPr="00C02C8B" w:rsidRDefault="009063E5" w:rsidP="009063E5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девушки, юниорки и женщины волосы собирают в пучок резинкой.</w:t>
      </w:r>
    </w:p>
    <w:p w:rsidR="009063E5" w:rsidRPr="00C02C8B" w:rsidRDefault="009063E5" w:rsidP="009063E5">
      <w:pPr>
        <w:widowControl w:val="0"/>
        <w:autoSpaceDE w:val="0"/>
        <w:ind w:left="360"/>
        <w:jc w:val="both"/>
        <w:rPr>
          <w:sz w:val="24"/>
          <w:szCs w:val="24"/>
        </w:rPr>
      </w:pPr>
    </w:p>
    <w:p w:rsidR="009063E5" w:rsidRPr="00C02C8B" w:rsidRDefault="009063E5" w:rsidP="009063E5">
      <w:pPr>
        <w:jc w:val="both"/>
        <w:rPr>
          <w:sz w:val="24"/>
          <w:szCs w:val="24"/>
        </w:rPr>
      </w:pPr>
    </w:p>
    <w:p w:rsidR="009063E5" w:rsidRPr="00C02C8B" w:rsidRDefault="009063E5" w:rsidP="008255DF">
      <w:pPr>
        <w:pStyle w:val="af1"/>
        <w:numPr>
          <w:ilvl w:val="0"/>
          <w:numId w:val="15"/>
        </w:numPr>
        <w:jc w:val="center"/>
        <w:rPr>
          <w:b/>
          <w:i/>
          <w:sz w:val="24"/>
          <w:szCs w:val="24"/>
        </w:rPr>
      </w:pPr>
      <w:r w:rsidRPr="00C02C8B">
        <w:rPr>
          <w:b/>
          <w:i/>
          <w:sz w:val="24"/>
          <w:szCs w:val="24"/>
        </w:rPr>
        <w:t>Правила соревнований.</w:t>
      </w:r>
    </w:p>
    <w:p w:rsidR="009063E5" w:rsidRPr="00C02C8B" w:rsidRDefault="009063E5" w:rsidP="009063E5">
      <w:pPr>
        <w:jc w:val="center"/>
        <w:rPr>
          <w:b/>
          <w:i/>
          <w:sz w:val="24"/>
          <w:szCs w:val="24"/>
          <w:u w:val="single"/>
        </w:rPr>
      </w:pP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bCs/>
          <w:sz w:val="24"/>
          <w:szCs w:val="24"/>
        </w:rPr>
        <w:t>6.1.</w:t>
      </w:r>
      <w:r w:rsidRPr="00C02C8B">
        <w:rPr>
          <w:sz w:val="24"/>
          <w:szCs w:val="24"/>
        </w:rPr>
        <w:t xml:space="preserve">«Открытый Кубок Коломенского Кремля» проводится в соответствии с правилами вида спорта «киокусинкай», утвержденными приказом Минспорта России от 18.05.2022 г. № 425 </w:t>
      </w:r>
    </w:p>
    <w:p w:rsidR="009063E5" w:rsidRPr="00C02C8B" w:rsidRDefault="009063E5" w:rsidP="009063E5">
      <w:pPr>
        <w:tabs>
          <w:tab w:val="left" w:pos="716"/>
        </w:tabs>
        <w:rPr>
          <w:sz w:val="24"/>
          <w:szCs w:val="24"/>
        </w:rPr>
      </w:pPr>
    </w:p>
    <w:p w:rsidR="009063E5" w:rsidRPr="00C02C8B" w:rsidRDefault="009063E5" w:rsidP="009063E5">
      <w:pPr>
        <w:tabs>
          <w:tab w:val="left" w:pos="716"/>
        </w:tabs>
        <w:rPr>
          <w:sz w:val="24"/>
          <w:szCs w:val="24"/>
        </w:rPr>
      </w:pPr>
      <w:r w:rsidRPr="00C02C8B">
        <w:rPr>
          <w:sz w:val="24"/>
          <w:szCs w:val="24"/>
        </w:rPr>
        <w:t xml:space="preserve">   6.2. Соревнования проходят в весовых категориях:</w:t>
      </w:r>
    </w:p>
    <w:p w:rsidR="009063E5" w:rsidRPr="00C02C8B" w:rsidRDefault="009063E5" w:rsidP="009063E5">
      <w:pPr>
        <w:tabs>
          <w:tab w:val="left" w:pos="716"/>
        </w:tabs>
        <w:rPr>
          <w:sz w:val="24"/>
          <w:szCs w:val="24"/>
        </w:rPr>
      </w:pPr>
    </w:p>
    <w:p w:rsidR="009063E5" w:rsidRPr="00C02C8B" w:rsidRDefault="009063E5" w:rsidP="009063E5">
      <w:pPr>
        <w:tabs>
          <w:tab w:val="left" w:pos="716"/>
        </w:tabs>
        <w:rPr>
          <w:b/>
          <w:sz w:val="24"/>
          <w:szCs w:val="24"/>
        </w:rPr>
      </w:pPr>
      <w:r w:rsidRPr="00C02C8B">
        <w:rPr>
          <w:b/>
          <w:sz w:val="24"/>
          <w:szCs w:val="24"/>
        </w:rPr>
        <w:t xml:space="preserve">Мальчики 10-11 лет: </w:t>
      </w:r>
    </w:p>
    <w:p w:rsidR="009063E5" w:rsidRPr="00C02C8B" w:rsidRDefault="009063E5" w:rsidP="009063E5">
      <w:pPr>
        <w:tabs>
          <w:tab w:val="left" w:pos="716"/>
        </w:tabs>
        <w:rPr>
          <w:b/>
          <w:sz w:val="24"/>
          <w:szCs w:val="24"/>
        </w:rPr>
      </w:pPr>
    </w:p>
    <w:tbl>
      <w:tblPr>
        <w:tblW w:w="9571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0"/>
        <w:gridCol w:w="3188"/>
        <w:gridCol w:w="3183"/>
      </w:tblGrid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88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дисциплины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кг</w:t>
            </w:r>
          </w:p>
        </w:tc>
        <w:tc>
          <w:tcPr>
            <w:tcW w:w="3188" w:type="dxa"/>
            <w:vAlign w:val="center"/>
          </w:tcPr>
          <w:p w:rsidR="009063E5" w:rsidRPr="00C02C8B" w:rsidRDefault="009063E5" w:rsidP="00E40576">
            <w:pPr>
              <w:jc w:val="center"/>
              <w:rPr>
                <w:color w:val="000000"/>
                <w:sz w:val="28"/>
                <w:szCs w:val="28"/>
              </w:rPr>
            </w:pPr>
            <w:r w:rsidRPr="00C02C8B">
              <w:rPr>
                <w:color w:val="000000"/>
                <w:sz w:val="28"/>
                <w:szCs w:val="28"/>
              </w:rPr>
              <w:t>1730221811Н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кг</w:t>
            </w:r>
          </w:p>
        </w:tc>
        <w:tc>
          <w:tcPr>
            <w:tcW w:w="3188" w:type="dxa"/>
            <w:vAlign w:val="center"/>
          </w:tcPr>
          <w:p w:rsidR="009063E5" w:rsidRPr="00C02C8B" w:rsidRDefault="009063E5" w:rsidP="00E40576">
            <w:pPr>
              <w:jc w:val="center"/>
              <w:rPr>
                <w:color w:val="000000"/>
                <w:sz w:val="28"/>
                <w:szCs w:val="28"/>
              </w:rPr>
            </w:pPr>
            <w:r w:rsidRPr="00C02C8B">
              <w:rPr>
                <w:color w:val="000000"/>
                <w:sz w:val="28"/>
                <w:szCs w:val="28"/>
              </w:rPr>
              <w:t>1730231811Н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кг</w:t>
            </w:r>
          </w:p>
        </w:tc>
        <w:tc>
          <w:tcPr>
            <w:tcW w:w="3188" w:type="dxa"/>
            <w:vAlign w:val="center"/>
          </w:tcPr>
          <w:p w:rsidR="009063E5" w:rsidRPr="00C02C8B" w:rsidRDefault="009063E5" w:rsidP="00E40576">
            <w:pPr>
              <w:jc w:val="center"/>
              <w:rPr>
                <w:color w:val="000000"/>
                <w:sz w:val="28"/>
                <w:szCs w:val="28"/>
              </w:rPr>
            </w:pPr>
            <w:r w:rsidRPr="00C02C8B">
              <w:rPr>
                <w:color w:val="000000"/>
                <w:sz w:val="28"/>
                <w:szCs w:val="28"/>
              </w:rPr>
              <w:t>1730241811Н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кг </w:t>
            </w:r>
          </w:p>
        </w:tc>
        <w:tc>
          <w:tcPr>
            <w:tcW w:w="3188" w:type="dxa"/>
            <w:vAlign w:val="center"/>
          </w:tcPr>
          <w:p w:rsidR="009063E5" w:rsidRPr="00C02C8B" w:rsidRDefault="009063E5" w:rsidP="00E40576">
            <w:pPr>
              <w:jc w:val="center"/>
              <w:rPr>
                <w:color w:val="000000"/>
                <w:sz w:val="28"/>
                <w:szCs w:val="28"/>
              </w:rPr>
            </w:pPr>
            <w:r w:rsidRPr="00C02C8B">
              <w:rPr>
                <w:color w:val="000000"/>
                <w:sz w:val="28"/>
                <w:szCs w:val="28"/>
              </w:rPr>
              <w:t>1730251811Н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кг</w:t>
            </w:r>
          </w:p>
        </w:tc>
        <w:tc>
          <w:tcPr>
            <w:tcW w:w="3188" w:type="dxa"/>
            <w:vAlign w:val="center"/>
          </w:tcPr>
          <w:p w:rsidR="009063E5" w:rsidRPr="00C02C8B" w:rsidRDefault="009063E5" w:rsidP="00E40576">
            <w:pPr>
              <w:jc w:val="center"/>
              <w:rPr>
                <w:color w:val="000000"/>
                <w:sz w:val="28"/>
                <w:szCs w:val="28"/>
              </w:rPr>
            </w:pPr>
            <w:r w:rsidRPr="00C02C8B">
              <w:rPr>
                <w:color w:val="000000"/>
                <w:sz w:val="28"/>
                <w:szCs w:val="28"/>
              </w:rPr>
              <w:t>1730261811Н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кг</w:t>
            </w:r>
          </w:p>
        </w:tc>
        <w:tc>
          <w:tcPr>
            <w:tcW w:w="3188" w:type="dxa"/>
            <w:vAlign w:val="center"/>
          </w:tcPr>
          <w:p w:rsidR="009063E5" w:rsidRPr="00C02C8B" w:rsidRDefault="009063E5" w:rsidP="00E40576">
            <w:pPr>
              <w:jc w:val="center"/>
              <w:rPr>
                <w:color w:val="000000"/>
                <w:sz w:val="28"/>
                <w:szCs w:val="28"/>
              </w:rPr>
            </w:pPr>
            <w:r w:rsidRPr="00C02C8B">
              <w:rPr>
                <w:color w:val="000000"/>
                <w:sz w:val="28"/>
                <w:szCs w:val="28"/>
              </w:rPr>
              <w:t>1730271811Н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+ кг</w:t>
            </w:r>
          </w:p>
        </w:tc>
        <w:tc>
          <w:tcPr>
            <w:tcW w:w="3188" w:type="dxa"/>
            <w:vAlign w:val="center"/>
          </w:tcPr>
          <w:p w:rsidR="009063E5" w:rsidRPr="00C02C8B" w:rsidRDefault="009063E5" w:rsidP="00E40576">
            <w:pPr>
              <w:jc w:val="center"/>
              <w:rPr>
                <w:color w:val="000000"/>
                <w:sz w:val="28"/>
                <w:szCs w:val="28"/>
              </w:rPr>
            </w:pPr>
            <w:r w:rsidRPr="00C02C8B">
              <w:rPr>
                <w:color w:val="000000"/>
                <w:sz w:val="28"/>
                <w:szCs w:val="28"/>
              </w:rPr>
              <w:t>1730281811Н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63E5" w:rsidRPr="00C02C8B" w:rsidRDefault="009063E5" w:rsidP="009063E5">
      <w:pPr>
        <w:tabs>
          <w:tab w:val="left" w:pos="716"/>
        </w:tabs>
        <w:rPr>
          <w:b/>
          <w:sz w:val="24"/>
          <w:szCs w:val="24"/>
        </w:rPr>
      </w:pPr>
    </w:p>
    <w:p w:rsidR="009063E5" w:rsidRPr="00C02C8B" w:rsidRDefault="009063E5" w:rsidP="009063E5">
      <w:pPr>
        <w:tabs>
          <w:tab w:val="left" w:pos="716"/>
        </w:tabs>
        <w:rPr>
          <w:b/>
          <w:sz w:val="24"/>
          <w:szCs w:val="24"/>
        </w:rPr>
      </w:pPr>
      <w:r w:rsidRPr="00C02C8B">
        <w:rPr>
          <w:b/>
          <w:sz w:val="24"/>
          <w:szCs w:val="24"/>
        </w:rPr>
        <w:t xml:space="preserve">   Девочки 10-11 лет</w:t>
      </w:r>
    </w:p>
    <w:tbl>
      <w:tblPr>
        <w:tblW w:w="9571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0"/>
        <w:gridCol w:w="3188"/>
        <w:gridCol w:w="3183"/>
      </w:tblGrid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88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дисциплины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кг</w:t>
            </w:r>
          </w:p>
        </w:tc>
        <w:tc>
          <w:tcPr>
            <w:tcW w:w="3188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1730221811Н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кг</w:t>
            </w:r>
          </w:p>
        </w:tc>
        <w:tc>
          <w:tcPr>
            <w:tcW w:w="3188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1730231811Н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кг</w:t>
            </w:r>
          </w:p>
        </w:tc>
        <w:tc>
          <w:tcPr>
            <w:tcW w:w="3188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1730241811Н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кг </w:t>
            </w:r>
          </w:p>
        </w:tc>
        <w:tc>
          <w:tcPr>
            <w:tcW w:w="3188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1730251811Н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кг</w:t>
            </w:r>
          </w:p>
        </w:tc>
        <w:tc>
          <w:tcPr>
            <w:tcW w:w="3188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1730261811Н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кг</w:t>
            </w:r>
          </w:p>
        </w:tc>
        <w:tc>
          <w:tcPr>
            <w:tcW w:w="3188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1730271811Н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E5" w:rsidRPr="00C02C8B" w:rsidTr="00E40576">
        <w:trPr>
          <w:cantSplit/>
          <w:tblHeader/>
        </w:trPr>
        <w:tc>
          <w:tcPr>
            <w:tcW w:w="3200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+ кг</w:t>
            </w:r>
          </w:p>
        </w:tc>
        <w:tc>
          <w:tcPr>
            <w:tcW w:w="3188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1730281811Н</w:t>
            </w:r>
          </w:p>
        </w:tc>
        <w:tc>
          <w:tcPr>
            <w:tcW w:w="3183" w:type="dxa"/>
          </w:tcPr>
          <w:p w:rsidR="009063E5" w:rsidRPr="00C02C8B" w:rsidRDefault="009063E5" w:rsidP="00E4057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63E5" w:rsidRPr="00C02C8B" w:rsidRDefault="009063E5" w:rsidP="009063E5">
      <w:pPr>
        <w:pStyle w:val="210"/>
        <w:rPr>
          <w:b w:val="0"/>
          <w:sz w:val="24"/>
          <w:szCs w:val="24"/>
        </w:rPr>
      </w:pPr>
      <w:r w:rsidRPr="00C02C8B">
        <w:rPr>
          <w:b w:val="0"/>
          <w:sz w:val="24"/>
          <w:szCs w:val="24"/>
        </w:rPr>
        <w:t>Регламент поединков:</w:t>
      </w:r>
    </w:p>
    <w:p w:rsidR="009063E5" w:rsidRPr="00C02C8B" w:rsidRDefault="009063E5" w:rsidP="009063E5">
      <w:pPr>
        <w:pStyle w:val="17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C8B">
        <w:rPr>
          <w:rFonts w:ascii="Times New Roman" w:hAnsi="Times New Roman" w:cs="Times New Roman"/>
          <w:b/>
          <w:color w:val="000000"/>
          <w:sz w:val="24"/>
          <w:szCs w:val="24"/>
        </w:rPr>
        <w:t>Мальчики 10-11 лет:</w:t>
      </w:r>
    </w:p>
    <w:p w:rsidR="009063E5" w:rsidRPr="00C02C8B" w:rsidRDefault="009063E5" w:rsidP="009063E5">
      <w:pPr>
        <w:pStyle w:val="17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C8B">
        <w:rPr>
          <w:rFonts w:ascii="Times New Roman" w:hAnsi="Times New Roman" w:cs="Times New Roman"/>
          <w:color w:val="000000"/>
          <w:sz w:val="24"/>
          <w:szCs w:val="24"/>
        </w:rPr>
        <w:t>1,30 + 1 + взвешивание + 1 (разница в весе 2,5 кг. и более, св. 55 кг. - 5 кг. и более)</w:t>
      </w:r>
    </w:p>
    <w:p w:rsidR="009063E5" w:rsidRPr="00C02C8B" w:rsidRDefault="009063E5" w:rsidP="009063E5">
      <w:pPr>
        <w:pStyle w:val="17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C8B">
        <w:rPr>
          <w:rFonts w:ascii="Times New Roman" w:hAnsi="Times New Roman" w:cs="Times New Roman"/>
          <w:b/>
          <w:color w:val="000000"/>
          <w:sz w:val="24"/>
          <w:szCs w:val="24"/>
        </w:rPr>
        <w:t>Девочки 10-11 лет</w:t>
      </w:r>
    </w:p>
    <w:p w:rsidR="009063E5" w:rsidRPr="00C02C8B" w:rsidRDefault="009063E5" w:rsidP="009063E5">
      <w:pPr>
        <w:pStyle w:val="17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C8B">
        <w:rPr>
          <w:rFonts w:ascii="Times New Roman" w:hAnsi="Times New Roman" w:cs="Times New Roman"/>
          <w:color w:val="000000"/>
          <w:sz w:val="24"/>
          <w:szCs w:val="24"/>
        </w:rPr>
        <w:t>1,30 + 1 + взвешивание + 1 (разница в весе 2,5 кг. и более, св. 55 кг. - 5 кг. и более)</w:t>
      </w:r>
    </w:p>
    <w:p w:rsidR="009063E5" w:rsidRPr="00C02C8B" w:rsidRDefault="009063E5" w:rsidP="009063E5">
      <w:pPr>
        <w:pStyle w:val="17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063E5" w:rsidRPr="00C02C8B" w:rsidRDefault="009063E5" w:rsidP="009063E5">
      <w:pPr>
        <w:pStyle w:val="17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2C8B">
        <w:rPr>
          <w:rFonts w:ascii="Times New Roman" w:hAnsi="Times New Roman" w:cs="Times New Roman"/>
          <w:color w:val="000000"/>
          <w:sz w:val="24"/>
          <w:szCs w:val="24"/>
        </w:rPr>
        <w:t xml:space="preserve">Всего проводится </w:t>
      </w:r>
      <w:r w:rsidRPr="00C02C8B">
        <w:rPr>
          <w:rFonts w:ascii="Times New Roman" w:hAnsi="Times New Roman" w:cs="Times New Roman"/>
          <w:color w:val="000000" w:themeColor="text1"/>
          <w:sz w:val="24"/>
          <w:szCs w:val="24"/>
        </w:rPr>
        <w:t>14 видов</w:t>
      </w:r>
      <w:r w:rsidRPr="00C02C8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- разыгрывается 10 комплектов наград по 3 места в каждом комплекте</w:t>
      </w:r>
    </w:p>
    <w:p w:rsidR="009063E5" w:rsidRPr="00C02C8B" w:rsidRDefault="009063E5" w:rsidP="009063E5">
      <w:pPr>
        <w:jc w:val="both"/>
        <w:rPr>
          <w:b/>
          <w:sz w:val="24"/>
          <w:szCs w:val="24"/>
        </w:rPr>
      </w:pP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b/>
          <w:sz w:val="24"/>
          <w:szCs w:val="24"/>
        </w:rPr>
        <w:t xml:space="preserve">        Юноши 12-13 лет:</w:t>
      </w:r>
    </w:p>
    <w:tbl>
      <w:tblPr>
        <w:tblW w:w="0" w:type="auto"/>
        <w:tblInd w:w="273" w:type="dxa"/>
        <w:tblLayout w:type="fixed"/>
        <w:tblLook w:val="0000"/>
      </w:tblPr>
      <w:tblGrid>
        <w:gridCol w:w="2912"/>
        <w:gridCol w:w="3188"/>
        <w:gridCol w:w="3470"/>
      </w:tblGrid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35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1730231811Н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40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1730241811Н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45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1730251811Н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1730261811Н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1730271811Н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55 +кг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1730281811Н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</w:tbl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Девушки 12-13 лет:</w:t>
      </w:r>
    </w:p>
    <w:tbl>
      <w:tblPr>
        <w:tblW w:w="0" w:type="auto"/>
        <w:tblInd w:w="273" w:type="dxa"/>
        <w:tblLayout w:type="fixed"/>
        <w:tblLook w:val="0000"/>
      </w:tblPr>
      <w:tblGrid>
        <w:gridCol w:w="2912"/>
        <w:gridCol w:w="3188"/>
        <w:gridCol w:w="3470"/>
      </w:tblGrid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40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1730241811Н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lastRenderedPageBreak/>
              <w:t xml:space="preserve">45 кг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1730251811Н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1730261811Н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1730271811Н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55 +кг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1730281811Н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</w:tbl>
    <w:p w:rsidR="009063E5" w:rsidRPr="00C02C8B" w:rsidRDefault="009063E5" w:rsidP="009063E5">
      <w:pPr>
        <w:pStyle w:val="210"/>
        <w:rPr>
          <w:b w:val="0"/>
          <w:sz w:val="24"/>
          <w:szCs w:val="24"/>
        </w:rPr>
      </w:pPr>
      <w:r w:rsidRPr="00C02C8B">
        <w:rPr>
          <w:b w:val="0"/>
          <w:sz w:val="24"/>
          <w:szCs w:val="24"/>
        </w:rPr>
        <w:t xml:space="preserve">        Регламент поединков:</w:t>
      </w:r>
    </w:p>
    <w:p w:rsidR="009063E5" w:rsidRPr="00C02C8B" w:rsidRDefault="009063E5" w:rsidP="009063E5">
      <w:pPr>
        <w:pStyle w:val="210"/>
        <w:rPr>
          <w:sz w:val="24"/>
          <w:szCs w:val="24"/>
        </w:rPr>
      </w:pPr>
      <w:r w:rsidRPr="00C02C8B">
        <w:rPr>
          <w:b w:val="0"/>
          <w:sz w:val="24"/>
          <w:szCs w:val="24"/>
        </w:rPr>
        <w:t>Юноши 12-13 лет: 2 + 1 + взвешивание + 1 (разница в весе 2,5 кг и более, св. 55 кг - 5 кг и более)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Девушки 12-13 лет: 2 + 1 + взвешивание + 1 (разница в весе 2,5 кг и более, св. 55 кг - 5 кг и более).</w:t>
      </w:r>
    </w:p>
    <w:p w:rsidR="009063E5" w:rsidRPr="00C02C8B" w:rsidRDefault="00D0403B" w:rsidP="009063E5">
      <w:pPr>
        <w:rPr>
          <w:sz w:val="24"/>
          <w:szCs w:val="24"/>
        </w:rPr>
      </w:pPr>
      <w:r w:rsidRPr="00C02C8B">
        <w:rPr>
          <w:sz w:val="24"/>
          <w:szCs w:val="24"/>
        </w:rPr>
        <w:t>Всего проводится 11</w:t>
      </w:r>
      <w:r w:rsidR="009063E5" w:rsidRPr="00C02C8B">
        <w:rPr>
          <w:sz w:val="24"/>
          <w:szCs w:val="24"/>
        </w:rPr>
        <w:t xml:space="preserve"> видов программы – разыгр</w:t>
      </w:r>
      <w:r w:rsidRPr="00C02C8B">
        <w:rPr>
          <w:sz w:val="24"/>
          <w:szCs w:val="24"/>
        </w:rPr>
        <w:t>ывается 11</w:t>
      </w:r>
      <w:r w:rsidR="009063E5" w:rsidRPr="00C02C8B">
        <w:rPr>
          <w:sz w:val="24"/>
          <w:szCs w:val="24"/>
        </w:rPr>
        <w:t xml:space="preserve"> комплектов наград по 3 места в каждом комплекте.</w:t>
      </w:r>
    </w:p>
    <w:p w:rsidR="009063E5" w:rsidRPr="00C02C8B" w:rsidRDefault="009063E5" w:rsidP="009063E5">
      <w:pPr>
        <w:rPr>
          <w:b/>
          <w:sz w:val="24"/>
          <w:szCs w:val="24"/>
        </w:rPr>
      </w:pPr>
    </w:p>
    <w:p w:rsidR="009063E5" w:rsidRPr="00C02C8B" w:rsidRDefault="009063E5" w:rsidP="009063E5">
      <w:pPr>
        <w:rPr>
          <w:sz w:val="24"/>
          <w:szCs w:val="24"/>
        </w:rPr>
      </w:pPr>
      <w:r w:rsidRPr="00C02C8B">
        <w:rPr>
          <w:b/>
          <w:sz w:val="24"/>
          <w:szCs w:val="24"/>
        </w:rPr>
        <w:t xml:space="preserve">        Юноши (14-15 лет)</w:t>
      </w:r>
    </w:p>
    <w:tbl>
      <w:tblPr>
        <w:tblW w:w="0" w:type="auto"/>
        <w:tblInd w:w="192" w:type="dxa"/>
        <w:tblLayout w:type="fixed"/>
        <w:tblLook w:val="0000"/>
      </w:tblPr>
      <w:tblGrid>
        <w:gridCol w:w="3200"/>
        <w:gridCol w:w="3188"/>
        <w:gridCol w:w="3213"/>
      </w:tblGrid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40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1730241811Н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45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1730251811Н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1730261811Н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1730271811Н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60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1730291811С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65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1730311811С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65+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1730321811С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</w:tbl>
    <w:p w:rsidR="009063E5" w:rsidRPr="00C02C8B" w:rsidRDefault="009063E5" w:rsidP="009063E5">
      <w:pPr>
        <w:rPr>
          <w:sz w:val="24"/>
          <w:szCs w:val="24"/>
        </w:rPr>
      </w:pPr>
      <w:r w:rsidRPr="00C02C8B">
        <w:rPr>
          <w:sz w:val="24"/>
          <w:szCs w:val="24"/>
        </w:rPr>
        <w:t>Девушки (14-15 лет)</w:t>
      </w:r>
    </w:p>
    <w:tbl>
      <w:tblPr>
        <w:tblW w:w="0" w:type="auto"/>
        <w:tblInd w:w="192" w:type="dxa"/>
        <w:tblLayout w:type="fixed"/>
        <w:tblLook w:val="0000"/>
      </w:tblPr>
      <w:tblGrid>
        <w:gridCol w:w="3200"/>
        <w:gridCol w:w="3188"/>
        <w:gridCol w:w="3213"/>
      </w:tblGrid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45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2C8B">
              <w:rPr>
                <w:color w:val="000000" w:themeColor="text1"/>
                <w:sz w:val="24"/>
                <w:szCs w:val="24"/>
              </w:rPr>
              <w:t>1730261811Н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1730261811Н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1730271811Н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60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1730291811С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 xml:space="preserve"> 60+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1730301811С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</w:tbl>
    <w:p w:rsidR="009063E5" w:rsidRPr="00C02C8B" w:rsidRDefault="009063E5" w:rsidP="009063E5">
      <w:pPr>
        <w:pStyle w:val="210"/>
        <w:rPr>
          <w:b w:val="0"/>
          <w:sz w:val="24"/>
          <w:szCs w:val="24"/>
        </w:rPr>
      </w:pPr>
    </w:p>
    <w:p w:rsidR="009063E5" w:rsidRPr="00C02C8B" w:rsidRDefault="009063E5" w:rsidP="009063E5">
      <w:pPr>
        <w:pStyle w:val="210"/>
        <w:rPr>
          <w:b w:val="0"/>
          <w:bCs/>
          <w:sz w:val="24"/>
          <w:szCs w:val="24"/>
        </w:rPr>
      </w:pPr>
      <w:r w:rsidRPr="00C02C8B">
        <w:rPr>
          <w:b w:val="0"/>
          <w:sz w:val="24"/>
          <w:szCs w:val="24"/>
        </w:rPr>
        <w:t>Регламент поединков:</w:t>
      </w:r>
    </w:p>
    <w:p w:rsidR="009063E5" w:rsidRPr="00C02C8B" w:rsidRDefault="009063E5" w:rsidP="009063E5">
      <w:pPr>
        <w:pStyle w:val="210"/>
        <w:rPr>
          <w:b w:val="0"/>
          <w:bCs/>
          <w:sz w:val="24"/>
          <w:szCs w:val="24"/>
        </w:rPr>
      </w:pPr>
      <w:r w:rsidRPr="00C02C8B">
        <w:rPr>
          <w:b w:val="0"/>
          <w:bCs/>
          <w:sz w:val="24"/>
          <w:szCs w:val="24"/>
        </w:rPr>
        <w:t>Юноши 14-15 лет: 2 + 1 + взвешивание + 1 (разница в весе 2,5 кг и более, св. 65 кг – 5 кг и более)</w:t>
      </w:r>
    </w:p>
    <w:p w:rsidR="009063E5" w:rsidRPr="00C02C8B" w:rsidRDefault="009063E5" w:rsidP="009063E5">
      <w:pPr>
        <w:pStyle w:val="210"/>
        <w:rPr>
          <w:sz w:val="24"/>
          <w:szCs w:val="24"/>
        </w:rPr>
      </w:pPr>
      <w:r w:rsidRPr="00C02C8B">
        <w:rPr>
          <w:b w:val="0"/>
          <w:bCs/>
          <w:sz w:val="24"/>
          <w:szCs w:val="24"/>
        </w:rPr>
        <w:t>Девушки 14-15 лет: 2 + 1 + взвешивание + 1 (разница в весе 2,5 кг и более, св. 60 кг – 5 кг и более)</w:t>
      </w:r>
    </w:p>
    <w:p w:rsidR="009063E5" w:rsidRPr="00C02C8B" w:rsidRDefault="00D0403B" w:rsidP="009063E5">
      <w:pPr>
        <w:rPr>
          <w:b/>
          <w:sz w:val="24"/>
          <w:szCs w:val="24"/>
        </w:rPr>
      </w:pPr>
      <w:r w:rsidRPr="00C02C8B">
        <w:rPr>
          <w:sz w:val="24"/>
          <w:szCs w:val="24"/>
        </w:rPr>
        <w:t>Всего проводится 12</w:t>
      </w:r>
      <w:r w:rsidR="009063E5" w:rsidRPr="00C02C8B">
        <w:rPr>
          <w:sz w:val="24"/>
          <w:szCs w:val="24"/>
        </w:rPr>
        <w:t xml:space="preserve"> видов программы </w:t>
      </w:r>
      <w:r w:rsidRPr="00C02C8B">
        <w:rPr>
          <w:sz w:val="24"/>
          <w:szCs w:val="24"/>
        </w:rPr>
        <w:t>– разыгрывается 12</w:t>
      </w:r>
      <w:r w:rsidR="009063E5" w:rsidRPr="00C02C8B">
        <w:rPr>
          <w:sz w:val="24"/>
          <w:szCs w:val="24"/>
        </w:rPr>
        <w:t xml:space="preserve"> комплектов наград по 3 места в каждом комплекте.</w:t>
      </w:r>
    </w:p>
    <w:p w:rsidR="009063E5" w:rsidRPr="00C02C8B" w:rsidRDefault="009063E5" w:rsidP="009063E5">
      <w:pPr>
        <w:jc w:val="both"/>
        <w:rPr>
          <w:b/>
          <w:sz w:val="24"/>
          <w:szCs w:val="24"/>
        </w:rPr>
      </w:pP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Юниоры 16-17 лет:</w:t>
      </w:r>
    </w:p>
    <w:tbl>
      <w:tblPr>
        <w:tblW w:w="0" w:type="auto"/>
        <w:tblInd w:w="273" w:type="dxa"/>
        <w:tblLayout w:type="fixed"/>
        <w:tblLook w:val="0000"/>
      </w:tblPr>
      <w:tblGrid>
        <w:gridCol w:w="2912"/>
        <w:gridCol w:w="3188"/>
        <w:gridCol w:w="3470"/>
      </w:tblGrid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2C8B">
              <w:rPr>
                <w:color w:val="000000" w:themeColor="text1"/>
                <w:sz w:val="24"/>
                <w:szCs w:val="24"/>
              </w:rPr>
              <w:t>1730291811С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 xml:space="preserve">60 кг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1730291811С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65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1730311811С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70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1730331811А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75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1730351811А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75+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1730361811А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</w:tbl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Юниорки 16-17 лет:</w:t>
      </w:r>
    </w:p>
    <w:tbl>
      <w:tblPr>
        <w:tblW w:w="0" w:type="auto"/>
        <w:tblInd w:w="273" w:type="dxa"/>
        <w:tblLayout w:type="fixed"/>
        <w:tblLook w:val="0000"/>
      </w:tblPr>
      <w:tblGrid>
        <w:gridCol w:w="2912"/>
        <w:gridCol w:w="3188"/>
        <w:gridCol w:w="3470"/>
      </w:tblGrid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2C8B">
              <w:rPr>
                <w:color w:val="000000" w:themeColor="text1"/>
                <w:sz w:val="24"/>
                <w:szCs w:val="24"/>
              </w:rPr>
              <w:t>1730271811Н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55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1730271811Н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60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1730291811С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60+ кг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1730301811С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</w:tbl>
    <w:p w:rsidR="009063E5" w:rsidRPr="00C02C8B" w:rsidRDefault="009063E5" w:rsidP="009063E5">
      <w:pPr>
        <w:pStyle w:val="210"/>
        <w:rPr>
          <w:b w:val="0"/>
          <w:sz w:val="24"/>
          <w:szCs w:val="24"/>
        </w:rPr>
      </w:pPr>
      <w:r w:rsidRPr="00C02C8B">
        <w:rPr>
          <w:b w:val="0"/>
          <w:bCs/>
          <w:sz w:val="24"/>
          <w:szCs w:val="24"/>
        </w:rPr>
        <w:t xml:space="preserve">       Регламент поединков:</w:t>
      </w:r>
    </w:p>
    <w:p w:rsidR="009063E5" w:rsidRPr="00C02C8B" w:rsidRDefault="009063E5" w:rsidP="009063E5">
      <w:pPr>
        <w:pStyle w:val="210"/>
        <w:rPr>
          <w:sz w:val="24"/>
          <w:szCs w:val="24"/>
        </w:rPr>
      </w:pPr>
      <w:r w:rsidRPr="00C02C8B">
        <w:rPr>
          <w:b w:val="0"/>
          <w:sz w:val="24"/>
          <w:szCs w:val="24"/>
        </w:rPr>
        <w:t>Юниоры 16-17 лет: 2 + 2 + взвешивание + 2 (разница в весе 2,5 кг и более, св. 75 кг - 5 кг и более)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lastRenderedPageBreak/>
        <w:t>Юниорки 16-17 лет: 2 + 2 + взвешивание + 2 (разница в весе 2,5 кг и более, св. 60 кг - 5 кг и более)</w:t>
      </w:r>
    </w:p>
    <w:p w:rsidR="009063E5" w:rsidRPr="00C02C8B" w:rsidRDefault="009063E5" w:rsidP="009063E5">
      <w:pPr>
        <w:jc w:val="both"/>
        <w:rPr>
          <w:b/>
          <w:bCs/>
          <w:szCs w:val="24"/>
        </w:rPr>
      </w:pPr>
      <w:r w:rsidRPr="00C02C8B">
        <w:rPr>
          <w:sz w:val="24"/>
          <w:szCs w:val="24"/>
        </w:rPr>
        <w:t xml:space="preserve">Всего проводится </w:t>
      </w:r>
      <w:r w:rsidR="00D0403B" w:rsidRPr="00C02C8B">
        <w:rPr>
          <w:sz w:val="24"/>
          <w:szCs w:val="24"/>
        </w:rPr>
        <w:t>10</w:t>
      </w:r>
      <w:r w:rsidRPr="00C02C8B">
        <w:rPr>
          <w:sz w:val="24"/>
          <w:szCs w:val="24"/>
        </w:rPr>
        <w:t xml:space="preserve"> видов программы - разыгрывается </w:t>
      </w:r>
      <w:r w:rsidR="00D0403B" w:rsidRPr="00C02C8B">
        <w:rPr>
          <w:sz w:val="24"/>
          <w:szCs w:val="24"/>
        </w:rPr>
        <w:t>10</w:t>
      </w:r>
      <w:r w:rsidRPr="00C02C8B">
        <w:rPr>
          <w:sz w:val="24"/>
          <w:szCs w:val="24"/>
        </w:rPr>
        <w:t xml:space="preserve"> комплектов наград по 3 места в каждом комплекте.</w:t>
      </w:r>
    </w:p>
    <w:p w:rsidR="009063E5" w:rsidRPr="00C02C8B" w:rsidRDefault="009063E5" w:rsidP="009063E5">
      <w:pPr>
        <w:pStyle w:val="31"/>
        <w:keepNext w:val="0"/>
        <w:rPr>
          <w:szCs w:val="24"/>
        </w:rPr>
      </w:pPr>
      <w:r w:rsidRPr="00C02C8B">
        <w:rPr>
          <w:szCs w:val="24"/>
        </w:rPr>
        <w:t>Мужчины старше 18 лет:</w:t>
      </w:r>
    </w:p>
    <w:tbl>
      <w:tblPr>
        <w:tblW w:w="9489" w:type="dxa"/>
        <w:tblInd w:w="273" w:type="dxa"/>
        <w:tblLayout w:type="fixed"/>
        <w:tblLook w:val="0000"/>
      </w:tblPr>
      <w:tblGrid>
        <w:gridCol w:w="3055"/>
        <w:gridCol w:w="3122"/>
        <w:gridCol w:w="3312"/>
      </w:tblGrid>
      <w:tr w:rsidR="009063E5" w:rsidRPr="00C02C8B" w:rsidTr="00E96C96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96C96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70 кг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1730331811А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96C96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80 кг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1730371811М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96C96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90 кг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1730391811М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96C96"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90 + кг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1730401811М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</w:tbl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bCs/>
          <w:sz w:val="24"/>
          <w:szCs w:val="24"/>
        </w:rPr>
        <w:t xml:space="preserve">Женщины старше 18 лет: </w:t>
      </w:r>
    </w:p>
    <w:tbl>
      <w:tblPr>
        <w:tblW w:w="0" w:type="auto"/>
        <w:tblInd w:w="273" w:type="dxa"/>
        <w:tblLayout w:type="fixed"/>
        <w:tblLook w:val="0000"/>
      </w:tblPr>
      <w:tblGrid>
        <w:gridCol w:w="3056"/>
        <w:gridCol w:w="3120"/>
        <w:gridCol w:w="3313"/>
      </w:tblGrid>
      <w:tr w:rsidR="009063E5" w:rsidRPr="00C02C8B" w:rsidTr="00E40576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Кол-во видов программы</w:t>
            </w:r>
          </w:p>
        </w:tc>
      </w:tr>
      <w:tr w:rsidR="009063E5" w:rsidRPr="00C02C8B" w:rsidTr="00E40576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60 кг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1730291811С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  <w:tr w:rsidR="009063E5" w:rsidRPr="00C02C8B" w:rsidTr="00E40576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60+ кг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1730301811С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rPr>
                <w:sz w:val="24"/>
                <w:szCs w:val="24"/>
              </w:rPr>
              <w:t>1</w:t>
            </w:r>
          </w:p>
        </w:tc>
      </w:tr>
    </w:tbl>
    <w:p w:rsidR="009063E5" w:rsidRPr="00C02C8B" w:rsidRDefault="009063E5" w:rsidP="009063E5">
      <w:pPr>
        <w:pStyle w:val="210"/>
        <w:rPr>
          <w:b w:val="0"/>
          <w:bCs/>
          <w:sz w:val="24"/>
          <w:szCs w:val="24"/>
        </w:rPr>
      </w:pPr>
    </w:p>
    <w:p w:rsidR="009063E5" w:rsidRPr="00C02C8B" w:rsidRDefault="009063E5" w:rsidP="009063E5">
      <w:pPr>
        <w:pStyle w:val="210"/>
        <w:rPr>
          <w:b w:val="0"/>
          <w:bCs/>
          <w:sz w:val="24"/>
          <w:szCs w:val="24"/>
        </w:rPr>
      </w:pPr>
      <w:r w:rsidRPr="00C02C8B">
        <w:rPr>
          <w:b w:val="0"/>
          <w:bCs/>
          <w:sz w:val="24"/>
          <w:szCs w:val="24"/>
        </w:rPr>
        <w:t xml:space="preserve"> Регламент поединков:</w:t>
      </w:r>
    </w:p>
    <w:p w:rsidR="009063E5" w:rsidRPr="00C02C8B" w:rsidRDefault="009063E5" w:rsidP="009063E5">
      <w:pPr>
        <w:pStyle w:val="210"/>
        <w:rPr>
          <w:sz w:val="24"/>
          <w:szCs w:val="24"/>
        </w:rPr>
      </w:pPr>
      <w:r w:rsidRPr="00C02C8B">
        <w:rPr>
          <w:b w:val="0"/>
          <w:bCs/>
          <w:sz w:val="24"/>
          <w:szCs w:val="24"/>
        </w:rPr>
        <w:t>Мужчины старше 18 лет:</w:t>
      </w:r>
      <w:r w:rsidRPr="00C02C8B">
        <w:rPr>
          <w:b w:val="0"/>
          <w:sz w:val="24"/>
          <w:szCs w:val="24"/>
        </w:rPr>
        <w:t xml:space="preserve"> 2 + 2 + взвешивание + 2 (разница в весе 5 кг и более, св. 90 кг - 8 кг и более)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Женщины старше 18 лет: 2 + 2 + взвешивание + 2 (разница в весе до 60 кг и св. 60 кг - 5 кг и более)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Всего проводится </w:t>
      </w:r>
      <w:r w:rsidRPr="00C02C8B">
        <w:rPr>
          <w:color w:val="000000" w:themeColor="text1"/>
          <w:sz w:val="24"/>
          <w:szCs w:val="24"/>
        </w:rPr>
        <w:t>6 видов программы</w:t>
      </w:r>
      <w:r w:rsidRPr="00C02C8B">
        <w:rPr>
          <w:sz w:val="24"/>
          <w:szCs w:val="24"/>
        </w:rPr>
        <w:t xml:space="preserve"> - разыгрывается 6 комплектов наград по 3 места в каждом комплекте.</w:t>
      </w:r>
    </w:p>
    <w:p w:rsidR="009063E5" w:rsidRPr="00C02C8B" w:rsidRDefault="009063E5" w:rsidP="009063E5">
      <w:pPr>
        <w:pStyle w:val="210"/>
        <w:rPr>
          <w:sz w:val="24"/>
          <w:szCs w:val="24"/>
        </w:rPr>
      </w:pPr>
    </w:p>
    <w:p w:rsidR="009063E5" w:rsidRPr="00C02C8B" w:rsidRDefault="009063E5" w:rsidP="008255DF">
      <w:pPr>
        <w:numPr>
          <w:ilvl w:val="0"/>
          <w:numId w:val="15"/>
        </w:numPr>
        <w:jc w:val="center"/>
        <w:rPr>
          <w:b/>
          <w:i/>
          <w:sz w:val="24"/>
          <w:szCs w:val="24"/>
        </w:rPr>
      </w:pPr>
      <w:r w:rsidRPr="00C02C8B">
        <w:rPr>
          <w:b/>
          <w:i/>
          <w:sz w:val="24"/>
          <w:szCs w:val="24"/>
        </w:rPr>
        <w:t>Определение победителей и награждение.</w:t>
      </w:r>
    </w:p>
    <w:p w:rsidR="009063E5" w:rsidRPr="00C02C8B" w:rsidRDefault="009063E5" w:rsidP="009063E5">
      <w:pPr>
        <w:ind w:left="360"/>
        <w:rPr>
          <w:b/>
          <w:i/>
          <w:sz w:val="24"/>
          <w:szCs w:val="24"/>
          <w:u w:val="single"/>
        </w:rPr>
      </w:pPr>
    </w:p>
    <w:p w:rsidR="009063E5" w:rsidRPr="00C02C8B" w:rsidRDefault="009063E5" w:rsidP="009063E5">
      <w:pPr>
        <w:ind w:right="-2" w:firstLine="567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7.1. Соревнования проводятся по олимпийской системе: победитель финальной встречи занимает первое место, проигравший – второе, проигравшие в полуфинале встречаются за третье место.</w:t>
      </w:r>
    </w:p>
    <w:p w:rsidR="009063E5" w:rsidRPr="00C02C8B" w:rsidRDefault="009063E5" w:rsidP="009063E5">
      <w:pPr>
        <w:ind w:firstLine="567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В соревнованиях во всех видах программ разыгрывается комплект из  3-х наград: 1 место, 2 место и 3 место.</w:t>
      </w:r>
    </w:p>
    <w:p w:rsidR="009063E5" w:rsidRPr="00C02C8B" w:rsidRDefault="009063E5" w:rsidP="009063E5">
      <w:pPr>
        <w:ind w:firstLine="567"/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>При подведении командного зачёта среди команд подсчитываются по сумме очков набранных спортсменами в виде программы, исходя из следующей таблицы:</w:t>
      </w:r>
    </w:p>
    <w:p w:rsidR="009063E5" w:rsidRPr="00C02C8B" w:rsidRDefault="009063E5" w:rsidP="009063E5">
      <w:pPr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770" w:type="dxa"/>
        <w:tblLayout w:type="fixed"/>
        <w:tblLook w:val="0000"/>
      </w:tblPr>
      <w:tblGrid>
        <w:gridCol w:w="1053"/>
        <w:gridCol w:w="549"/>
        <w:gridCol w:w="548"/>
        <w:gridCol w:w="639"/>
      </w:tblGrid>
      <w:tr w:rsidR="009063E5" w:rsidRPr="00C02C8B" w:rsidTr="00E40576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both"/>
              <w:rPr>
                <w:color w:val="000000"/>
              </w:rPr>
            </w:pPr>
            <w:r w:rsidRPr="00C02C8B">
              <w:rPr>
                <w:color w:val="000000"/>
                <w:sz w:val="24"/>
                <w:szCs w:val="24"/>
              </w:rPr>
              <w:t>3</w:t>
            </w:r>
          </w:p>
        </w:tc>
      </w:tr>
      <w:tr w:rsidR="009063E5" w:rsidRPr="00C02C8B" w:rsidTr="00E40576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both"/>
              <w:rPr>
                <w:color w:val="000000"/>
              </w:rPr>
            </w:pPr>
            <w:r w:rsidRPr="00C02C8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063E5" w:rsidRPr="00C02C8B" w:rsidRDefault="009063E5" w:rsidP="009063E5">
      <w:pPr>
        <w:ind w:firstLine="720"/>
        <w:jc w:val="both"/>
        <w:rPr>
          <w:color w:val="FF0000"/>
          <w:sz w:val="24"/>
          <w:szCs w:val="24"/>
        </w:rPr>
      </w:pPr>
    </w:p>
    <w:p w:rsidR="009063E5" w:rsidRPr="00C02C8B" w:rsidRDefault="009063E5" w:rsidP="009063E5">
      <w:pPr>
        <w:ind w:firstLine="72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В случае равенства суммы очков у двух или более команд, преимущество имеет та, у которой больше первых мест, затем учитываются вторые места и в последнюю очередь – третьи места.</w:t>
      </w:r>
    </w:p>
    <w:p w:rsidR="009063E5" w:rsidRPr="00C02C8B" w:rsidRDefault="009063E5" w:rsidP="009063E5">
      <w:pPr>
        <w:ind w:right="-2" w:firstLine="567"/>
        <w:jc w:val="both"/>
        <w:rPr>
          <w:color w:val="4F81BD"/>
          <w:sz w:val="24"/>
          <w:szCs w:val="24"/>
        </w:rPr>
      </w:pPr>
    </w:p>
    <w:p w:rsidR="009063E5" w:rsidRPr="00C02C8B" w:rsidRDefault="009063E5" w:rsidP="009063E5">
      <w:pPr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C02C8B">
        <w:rPr>
          <w:sz w:val="24"/>
          <w:szCs w:val="24"/>
        </w:rPr>
        <w:t xml:space="preserve">7.2. Победители и призёры соревнований в каждой весовой категории награждаются кубками, медалями, дипломами. </w:t>
      </w:r>
      <w:r w:rsidRPr="00C02C8B">
        <w:rPr>
          <w:color w:val="000000"/>
          <w:sz w:val="24"/>
          <w:szCs w:val="24"/>
        </w:rPr>
        <w:t>Дополнительно будут устанавливаться призы для спортсменов,</w:t>
      </w:r>
      <w:r w:rsidR="00267F8B" w:rsidRPr="00C02C8B">
        <w:rPr>
          <w:color w:val="000000"/>
          <w:sz w:val="24"/>
          <w:szCs w:val="24"/>
        </w:rPr>
        <w:t xml:space="preserve"> тренеров и судей от спонсоров</w:t>
      </w:r>
      <w:r w:rsidRPr="00C02C8B">
        <w:rPr>
          <w:color w:val="000000"/>
          <w:sz w:val="24"/>
          <w:szCs w:val="24"/>
        </w:rPr>
        <w:t xml:space="preserve">. </w:t>
      </w:r>
    </w:p>
    <w:p w:rsidR="009063E5" w:rsidRPr="00C02C8B" w:rsidRDefault="009063E5" w:rsidP="009063E5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Дополнительно будут награждены спортсмены: </w:t>
      </w:r>
    </w:p>
    <w:p w:rsidR="009063E5" w:rsidRPr="00C02C8B" w:rsidRDefault="009063E5" w:rsidP="009063E5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- «За волю к Победе»; </w:t>
      </w:r>
    </w:p>
    <w:p w:rsidR="009063E5" w:rsidRPr="00C02C8B" w:rsidRDefault="009063E5" w:rsidP="009063E5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- «Самый короткий бой»;</w:t>
      </w:r>
    </w:p>
    <w:p w:rsidR="009063E5" w:rsidRPr="00C02C8B" w:rsidRDefault="009063E5" w:rsidP="009063E5">
      <w:pPr>
        <w:tabs>
          <w:tab w:val="left" w:pos="142"/>
        </w:tabs>
        <w:jc w:val="both"/>
        <w:rPr>
          <w:sz w:val="24"/>
          <w:szCs w:val="24"/>
        </w:rPr>
      </w:pPr>
      <w:r w:rsidRPr="00C02C8B">
        <w:rPr>
          <w:sz w:val="24"/>
          <w:szCs w:val="24"/>
        </w:rPr>
        <w:tab/>
        <w:t xml:space="preserve">       - «Лучший боец турнира» (отдельно в возрастных категориях 10-17 лет и также 18+) будет награжден Кубком </w:t>
      </w:r>
      <w:r w:rsidRPr="00C02C8B">
        <w:rPr>
          <w:b/>
          <w:sz w:val="24"/>
          <w:szCs w:val="24"/>
        </w:rPr>
        <w:t>в форме Коломенского Кремля.</w:t>
      </w:r>
    </w:p>
    <w:p w:rsidR="009063E5" w:rsidRPr="00C02C8B" w:rsidRDefault="009063E5" w:rsidP="009063E5">
      <w:pPr>
        <w:tabs>
          <w:tab w:val="left" w:pos="142"/>
        </w:tabs>
        <w:ind w:firstLine="567"/>
        <w:jc w:val="both"/>
        <w:rPr>
          <w:color w:val="000000" w:themeColor="text1"/>
          <w:sz w:val="24"/>
          <w:szCs w:val="24"/>
        </w:rPr>
      </w:pPr>
      <w:r w:rsidRPr="00C02C8B">
        <w:rPr>
          <w:sz w:val="24"/>
          <w:szCs w:val="24"/>
        </w:rPr>
        <w:t xml:space="preserve">Тренер победителя </w:t>
      </w:r>
      <w:r w:rsidRPr="00C02C8B">
        <w:rPr>
          <w:b/>
          <w:sz w:val="24"/>
          <w:szCs w:val="24"/>
        </w:rPr>
        <w:t>в каждой весовой категории</w:t>
      </w:r>
      <w:r w:rsidRPr="00C02C8B">
        <w:rPr>
          <w:sz w:val="24"/>
          <w:szCs w:val="24"/>
        </w:rPr>
        <w:t xml:space="preserve"> награждается грамотой, </w:t>
      </w:r>
      <w:r w:rsidRPr="00C02C8B">
        <w:rPr>
          <w:color w:val="000000" w:themeColor="text1"/>
          <w:sz w:val="24"/>
          <w:szCs w:val="24"/>
        </w:rPr>
        <w:t>а также дополнительными призами от спонсоров.</w:t>
      </w:r>
    </w:p>
    <w:p w:rsidR="009063E5" w:rsidRPr="00C02C8B" w:rsidRDefault="009063E5" w:rsidP="009063E5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9063E5" w:rsidRPr="00C02C8B" w:rsidRDefault="009063E5" w:rsidP="009063E5">
      <w:pPr>
        <w:tabs>
          <w:tab w:val="left" w:pos="142"/>
        </w:tabs>
        <w:jc w:val="both"/>
        <w:rPr>
          <w:sz w:val="24"/>
          <w:szCs w:val="24"/>
        </w:rPr>
      </w:pPr>
      <w:r w:rsidRPr="00C02C8B">
        <w:rPr>
          <w:sz w:val="24"/>
          <w:szCs w:val="24"/>
        </w:rPr>
        <w:t>Отдельно будут награждены лучший судья в возрастных категориях 10-17 лет и также 18+.</w:t>
      </w:r>
    </w:p>
    <w:p w:rsidR="009063E5" w:rsidRPr="00C02C8B" w:rsidRDefault="009063E5" w:rsidP="009063E5">
      <w:pPr>
        <w:tabs>
          <w:tab w:val="left" w:pos="142"/>
        </w:tabs>
        <w:jc w:val="both"/>
        <w:rPr>
          <w:color w:val="000000" w:themeColor="text1"/>
          <w:sz w:val="24"/>
          <w:szCs w:val="24"/>
        </w:rPr>
      </w:pPr>
      <w:r w:rsidRPr="00C02C8B">
        <w:rPr>
          <w:sz w:val="24"/>
          <w:szCs w:val="24"/>
        </w:rPr>
        <w:tab/>
      </w:r>
      <w:r w:rsidRPr="00C02C8B">
        <w:rPr>
          <w:color w:val="000000" w:themeColor="text1"/>
          <w:sz w:val="24"/>
          <w:szCs w:val="24"/>
        </w:rPr>
        <w:t>Победители в категории мужчины и женщины будут дополнительно награждены от спонсоров.</w:t>
      </w:r>
    </w:p>
    <w:p w:rsidR="009063E5" w:rsidRPr="00C02C8B" w:rsidRDefault="009063E5" w:rsidP="009063E5">
      <w:pPr>
        <w:tabs>
          <w:tab w:val="left" w:pos="142"/>
        </w:tabs>
        <w:jc w:val="both"/>
        <w:rPr>
          <w:color w:val="FF0000"/>
          <w:sz w:val="24"/>
          <w:szCs w:val="24"/>
        </w:rPr>
      </w:pPr>
    </w:p>
    <w:p w:rsidR="009063E5" w:rsidRPr="00C02C8B" w:rsidRDefault="009063E5" w:rsidP="00D0403B">
      <w:pPr>
        <w:tabs>
          <w:tab w:val="left" w:pos="142"/>
        </w:tabs>
        <w:ind w:firstLine="567"/>
        <w:jc w:val="both"/>
        <w:rPr>
          <w:color w:val="4F81BD"/>
          <w:sz w:val="24"/>
          <w:szCs w:val="24"/>
        </w:rPr>
      </w:pPr>
      <w:r w:rsidRPr="00C02C8B">
        <w:rPr>
          <w:sz w:val="24"/>
          <w:szCs w:val="24"/>
        </w:rPr>
        <w:t>7.3. После подведения итогов общекомандного зачёта, будут награжд</w:t>
      </w:r>
      <w:r w:rsidR="00D0403B" w:rsidRPr="00C02C8B">
        <w:rPr>
          <w:sz w:val="24"/>
          <w:szCs w:val="24"/>
        </w:rPr>
        <w:t xml:space="preserve">ены кубком и грамотой </w:t>
      </w:r>
      <w:r w:rsidRPr="00C02C8B">
        <w:rPr>
          <w:sz w:val="24"/>
          <w:szCs w:val="24"/>
        </w:rPr>
        <w:t>команды, занявшие 1, 2 и 3 место</w:t>
      </w:r>
      <w:r w:rsidR="00D0403B" w:rsidRPr="00C02C8B">
        <w:rPr>
          <w:sz w:val="24"/>
          <w:szCs w:val="24"/>
        </w:rPr>
        <w:t>.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</w:p>
    <w:p w:rsidR="009063E5" w:rsidRPr="00C02C8B" w:rsidRDefault="009063E5" w:rsidP="008255DF">
      <w:pPr>
        <w:numPr>
          <w:ilvl w:val="0"/>
          <w:numId w:val="15"/>
        </w:numPr>
        <w:jc w:val="center"/>
        <w:rPr>
          <w:b/>
          <w:i/>
          <w:sz w:val="24"/>
          <w:szCs w:val="24"/>
        </w:rPr>
      </w:pPr>
      <w:r w:rsidRPr="00C02C8B">
        <w:rPr>
          <w:b/>
          <w:i/>
          <w:sz w:val="24"/>
          <w:szCs w:val="24"/>
        </w:rPr>
        <w:t>Финансовые условия.</w:t>
      </w:r>
    </w:p>
    <w:p w:rsidR="009063E5" w:rsidRPr="00C02C8B" w:rsidRDefault="009063E5" w:rsidP="009063E5">
      <w:pPr>
        <w:ind w:left="360"/>
        <w:rPr>
          <w:b/>
          <w:i/>
          <w:sz w:val="24"/>
          <w:szCs w:val="24"/>
          <w:u w:val="single"/>
        </w:rPr>
      </w:pPr>
    </w:p>
    <w:p w:rsidR="009063E5" w:rsidRPr="00C02C8B" w:rsidRDefault="009063E5" w:rsidP="009063E5">
      <w:pPr>
        <w:ind w:firstLine="284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 8.1. Расходы по финансированию организации и проведения «Открытого Кубка Коломенского Кремля» несут организаторы соревнований.</w:t>
      </w:r>
    </w:p>
    <w:p w:rsidR="009063E5" w:rsidRPr="00C02C8B" w:rsidRDefault="009063E5" w:rsidP="009063E5">
      <w:pPr>
        <w:tabs>
          <w:tab w:val="left" w:pos="716"/>
        </w:tabs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     8.2. Расходы по финансированию участников (проезд, проживание, питание) несут командирующие организации. </w:t>
      </w:r>
    </w:p>
    <w:p w:rsidR="009063E5" w:rsidRPr="00C02C8B" w:rsidRDefault="009063E5" w:rsidP="009063E5">
      <w:pPr>
        <w:tabs>
          <w:tab w:val="left" w:pos="716"/>
        </w:tabs>
        <w:jc w:val="both"/>
        <w:rPr>
          <w:color w:val="FF0000"/>
          <w:sz w:val="24"/>
          <w:szCs w:val="24"/>
        </w:rPr>
      </w:pPr>
      <w:r w:rsidRPr="00C02C8B">
        <w:rPr>
          <w:sz w:val="24"/>
          <w:szCs w:val="24"/>
        </w:rPr>
        <w:t xml:space="preserve">       8.3. </w:t>
      </w:r>
      <w:r w:rsidRPr="00C02C8B">
        <w:rPr>
          <w:b/>
          <w:color w:val="000000"/>
          <w:sz w:val="28"/>
          <w:szCs w:val="28"/>
        </w:rPr>
        <w:t>Стартовый взнос не взимается.</w:t>
      </w:r>
    </w:p>
    <w:p w:rsidR="009063E5" w:rsidRPr="00C02C8B" w:rsidRDefault="009063E5" w:rsidP="009063E5">
      <w:pPr>
        <w:tabs>
          <w:tab w:val="left" w:pos="716"/>
        </w:tabs>
        <w:jc w:val="both"/>
        <w:rPr>
          <w:color w:val="FF0000"/>
          <w:sz w:val="24"/>
          <w:szCs w:val="24"/>
        </w:rPr>
      </w:pPr>
    </w:p>
    <w:p w:rsidR="009063E5" w:rsidRPr="00C02C8B" w:rsidRDefault="009063E5" w:rsidP="00E96C96">
      <w:pPr>
        <w:tabs>
          <w:tab w:val="left" w:pos="716"/>
        </w:tabs>
        <w:jc w:val="both"/>
        <w:rPr>
          <w:b/>
          <w:i/>
          <w:sz w:val="24"/>
          <w:szCs w:val="24"/>
          <w:u w:val="single"/>
        </w:rPr>
      </w:pPr>
    </w:p>
    <w:p w:rsidR="009063E5" w:rsidRPr="00C02C8B" w:rsidRDefault="009063E5" w:rsidP="008255DF">
      <w:pPr>
        <w:numPr>
          <w:ilvl w:val="0"/>
          <w:numId w:val="15"/>
        </w:numPr>
        <w:ind w:right="-2"/>
        <w:jc w:val="center"/>
        <w:rPr>
          <w:b/>
          <w:i/>
          <w:iCs/>
          <w:sz w:val="24"/>
          <w:szCs w:val="24"/>
        </w:rPr>
      </w:pPr>
      <w:r w:rsidRPr="00C02C8B">
        <w:rPr>
          <w:b/>
          <w:i/>
          <w:iCs/>
          <w:sz w:val="24"/>
          <w:szCs w:val="24"/>
        </w:rPr>
        <w:t>Обеспечение безопасности участников и зрителей.</w:t>
      </w:r>
    </w:p>
    <w:p w:rsidR="009063E5" w:rsidRPr="00C02C8B" w:rsidRDefault="009063E5" w:rsidP="009063E5">
      <w:pPr>
        <w:ind w:right="-2"/>
        <w:jc w:val="center"/>
        <w:rPr>
          <w:b/>
          <w:i/>
          <w:iCs/>
          <w:sz w:val="24"/>
          <w:szCs w:val="24"/>
          <w:u w:val="single"/>
        </w:rPr>
      </w:pPr>
    </w:p>
    <w:p w:rsidR="009063E5" w:rsidRPr="00C02C8B" w:rsidRDefault="009063E5" w:rsidP="009063E5">
      <w:pPr>
        <w:autoSpaceDE w:val="0"/>
        <w:ind w:firstLine="567"/>
        <w:jc w:val="both"/>
        <w:rPr>
          <w:color w:val="222222"/>
          <w:sz w:val="24"/>
          <w:szCs w:val="24"/>
          <w:shd w:val="clear" w:color="auto" w:fill="FFFFFF"/>
        </w:rPr>
      </w:pPr>
      <w:r w:rsidRPr="00C02C8B">
        <w:rPr>
          <w:sz w:val="24"/>
          <w:szCs w:val="24"/>
        </w:rPr>
        <w:t xml:space="preserve">Обеспечение безопасности участников и зрителей осуществляется согласно </w:t>
      </w:r>
      <w:r w:rsidRPr="00C02C8B">
        <w:rPr>
          <w:color w:val="222222"/>
          <w:sz w:val="24"/>
          <w:szCs w:val="24"/>
          <w:shd w:val="clear" w:color="auto" w:fill="FFFFFF"/>
        </w:rPr>
        <w:t>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требованием правил соревнований по виду спорта «киокусинкай».</w:t>
      </w:r>
    </w:p>
    <w:p w:rsidR="009063E5" w:rsidRPr="00C02C8B" w:rsidRDefault="009063E5" w:rsidP="009063E5">
      <w:pPr>
        <w:autoSpaceDE w:val="0"/>
        <w:ind w:firstLine="567"/>
        <w:jc w:val="both"/>
        <w:rPr>
          <w:color w:val="222222"/>
          <w:sz w:val="24"/>
          <w:szCs w:val="24"/>
          <w:shd w:val="clear" w:color="auto" w:fill="FFFFFF"/>
        </w:rPr>
      </w:pPr>
      <w:r w:rsidRPr="00C02C8B">
        <w:rPr>
          <w:color w:val="222222"/>
          <w:sz w:val="24"/>
          <w:szCs w:val="24"/>
          <w:shd w:val="clear" w:color="auto" w:fill="FFFFFF"/>
        </w:rPr>
        <w:t>Соревнования проводятся на объекте спорта, включенного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</w:t>
      </w:r>
    </w:p>
    <w:p w:rsidR="009063E5" w:rsidRPr="00C02C8B" w:rsidRDefault="009063E5" w:rsidP="009063E5">
      <w:pPr>
        <w:autoSpaceDE w:val="0"/>
        <w:ind w:firstLine="567"/>
        <w:jc w:val="both"/>
        <w:rPr>
          <w:color w:val="222222"/>
          <w:sz w:val="24"/>
          <w:szCs w:val="24"/>
          <w:shd w:val="clear" w:color="auto" w:fill="FFFFFF"/>
        </w:rPr>
      </w:pPr>
    </w:p>
    <w:p w:rsidR="009063E5" w:rsidRPr="00C02C8B" w:rsidRDefault="009063E5" w:rsidP="008255DF">
      <w:pPr>
        <w:numPr>
          <w:ilvl w:val="0"/>
          <w:numId w:val="15"/>
        </w:numPr>
        <w:jc w:val="center"/>
        <w:rPr>
          <w:b/>
          <w:i/>
          <w:sz w:val="24"/>
          <w:szCs w:val="24"/>
        </w:rPr>
      </w:pPr>
      <w:r w:rsidRPr="00C02C8B">
        <w:rPr>
          <w:b/>
          <w:i/>
          <w:sz w:val="24"/>
          <w:szCs w:val="24"/>
        </w:rPr>
        <w:t>Заявки</w:t>
      </w:r>
    </w:p>
    <w:p w:rsidR="009063E5" w:rsidRPr="00C02C8B" w:rsidRDefault="009063E5" w:rsidP="009063E5">
      <w:pPr>
        <w:ind w:left="360"/>
        <w:rPr>
          <w:b/>
          <w:i/>
          <w:sz w:val="24"/>
          <w:szCs w:val="24"/>
          <w:u w:val="single"/>
        </w:rPr>
      </w:pPr>
    </w:p>
    <w:p w:rsidR="009063E5" w:rsidRPr="00C02C8B" w:rsidRDefault="009063E5" w:rsidP="00DC1ACA">
      <w:pPr>
        <w:numPr>
          <w:ilvl w:val="1"/>
          <w:numId w:val="15"/>
        </w:numPr>
        <w:ind w:left="709" w:hanging="709"/>
        <w:jc w:val="both"/>
        <w:rPr>
          <w:b/>
          <w:color w:val="FF0000"/>
          <w:sz w:val="24"/>
          <w:szCs w:val="24"/>
        </w:rPr>
      </w:pPr>
      <w:r w:rsidRPr="00C02C8B">
        <w:rPr>
          <w:sz w:val="24"/>
          <w:szCs w:val="24"/>
        </w:rPr>
        <w:t xml:space="preserve">Предварительные заявки на участие в «Открытом Кубке Коломенского Кремля» в формате </w:t>
      </w:r>
      <w:r w:rsidRPr="00C02C8B">
        <w:rPr>
          <w:b/>
          <w:sz w:val="24"/>
          <w:szCs w:val="24"/>
          <w:lang w:val="en-US"/>
        </w:rPr>
        <w:t>Word</w:t>
      </w:r>
      <w:r w:rsidRPr="00C02C8B">
        <w:rPr>
          <w:b/>
          <w:sz w:val="24"/>
          <w:szCs w:val="24"/>
        </w:rPr>
        <w:t xml:space="preserve"> и Excel,</w:t>
      </w:r>
      <w:r w:rsidRPr="00C02C8B">
        <w:rPr>
          <w:sz w:val="24"/>
          <w:szCs w:val="24"/>
        </w:rPr>
        <w:t xml:space="preserve"> а также заявки на судейство</w:t>
      </w:r>
      <w:r w:rsidR="00200DA2" w:rsidRPr="00200DA2">
        <w:rPr>
          <w:sz w:val="24"/>
          <w:szCs w:val="24"/>
        </w:rPr>
        <w:t xml:space="preserve"> </w:t>
      </w:r>
      <w:r w:rsidRPr="00C02C8B">
        <w:rPr>
          <w:sz w:val="24"/>
          <w:szCs w:val="24"/>
        </w:rPr>
        <w:t xml:space="preserve">направлять до 14 апреля 2023 г. (включительно)  по адресу: </w:t>
      </w:r>
      <w:proofErr w:type="spellStart"/>
      <w:r w:rsidR="00D0403B" w:rsidRPr="00C02C8B">
        <w:rPr>
          <w:b/>
          <w:color w:val="000000"/>
          <w:sz w:val="24"/>
          <w:szCs w:val="24"/>
          <w:lang w:val="en-US"/>
        </w:rPr>
        <w:t>fomenko</w:t>
      </w:r>
      <w:proofErr w:type="spellEnd"/>
      <w:r w:rsidR="00D0403B" w:rsidRPr="00C02C8B">
        <w:rPr>
          <w:b/>
          <w:color w:val="000000"/>
          <w:sz w:val="24"/>
          <w:szCs w:val="24"/>
        </w:rPr>
        <w:t>-</w:t>
      </w:r>
      <w:proofErr w:type="spellStart"/>
      <w:r w:rsidR="00D0403B" w:rsidRPr="00C02C8B">
        <w:rPr>
          <w:b/>
          <w:color w:val="000000"/>
          <w:sz w:val="24"/>
          <w:szCs w:val="24"/>
          <w:lang w:val="en-US"/>
        </w:rPr>
        <w:t>kolomna</w:t>
      </w:r>
      <w:proofErr w:type="spellEnd"/>
      <w:r w:rsidR="00D0403B" w:rsidRPr="00C02C8B">
        <w:rPr>
          <w:b/>
          <w:color w:val="000000"/>
          <w:sz w:val="24"/>
          <w:szCs w:val="24"/>
        </w:rPr>
        <w:t>@</w:t>
      </w:r>
      <w:proofErr w:type="spellStart"/>
      <w:r w:rsidR="00D0403B" w:rsidRPr="00C02C8B">
        <w:rPr>
          <w:b/>
          <w:color w:val="000000"/>
          <w:sz w:val="24"/>
          <w:szCs w:val="24"/>
          <w:lang w:val="en-US"/>
        </w:rPr>
        <w:t>yandex</w:t>
      </w:r>
      <w:proofErr w:type="spellEnd"/>
      <w:r w:rsidR="00D0403B" w:rsidRPr="00C02C8B">
        <w:rPr>
          <w:b/>
          <w:color w:val="000000"/>
          <w:sz w:val="24"/>
          <w:szCs w:val="24"/>
        </w:rPr>
        <w:t>.</w:t>
      </w:r>
      <w:proofErr w:type="spellStart"/>
      <w:r w:rsidR="00D0403B" w:rsidRPr="00C02C8B">
        <w:rPr>
          <w:b/>
          <w:color w:val="000000"/>
          <w:sz w:val="24"/>
          <w:szCs w:val="24"/>
          <w:lang w:val="en-US"/>
        </w:rPr>
        <w:t>ru</w:t>
      </w:r>
      <w:proofErr w:type="spellEnd"/>
    </w:p>
    <w:p w:rsidR="009063E5" w:rsidRPr="00C02C8B" w:rsidRDefault="000178C0" w:rsidP="00DC1ACA">
      <w:pPr>
        <w:ind w:left="709" w:hanging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9063E5" w:rsidRPr="00C02C8B">
        <w:rPr>
          <w:color w:val="000000" w:themeColor="text1"/>
          <w:sz w:val="24"/>
          <w:szCs w:val="24"/>
        </w:rPr>
        <w:t>тел: 8-916-197-94-70, Фоменко Владимир Владимирович</w:t>
      </w:r>
    </w:p>
    <w:p w:rsidR="009063E5" w:rsidRPr="00C02C8B" w:rsidRDefault="009063E5" w:rsidP="00DC1ACA">
      <w:pPr>
        <w:ind w:left="709" w:hanging="709"/>
        <w:jc w:val="both"/>
        <w:rPr>
          <w:b/>
          <w:i/>
          <w:color w:val="4F81BD"/>
          <w:sz w:val="24"/>
          <w:szCs w:val="24"/>
        </w:rPr>
      </w:pPr>
    </w:p>
    <w:p w:rsidR="009063E5" w:rsidRPr="00C02C8B" w:rsidRDefault="009063E5" w:rsidP="00DC1ACA">
      <w:pPr>
        <w:numPr>
          <w:ilvl w:val="1"/>
          <w:numId w:val="15"/>
        </w:numPr>
        <w:ind w:left="709" w:hanging="709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Жеребьевка закрытая,  будет проводиться по предварительным заявкам, просьба указать каких спортсменов нужно развести и их точные веса (</w:t>
      </w:r>
      <w:proofErr w:type="gramStart"/>
      <w:r w:rsidRPr="00C02C8B">
        <w:rPr>
          <w:sz w:val="24"/>
          <w:szCs w:val="24"/>
        </w:rPr>
        <w:t>спортсмен</w:t>
      </w:r>
      <w:proofErr w:type="gramEnd"/>
      <w:r w:rsidRPr="00C02C8B">
        <w:rPr>
          <w:sz w:val="24"/>
          <w:szCs w:val="24"/>
        </w:rPr>
        <w:t xml:space="preserve"> не попавший в вес на взвешивании не будет допущен к соревнованиям). </w:t>
      </w:r>
    </w:p>
    <w:p w:rsidR="00200DA2" w:rsidRPr="00200DA2" w:rsidRDefault="009063E5" w:rsidP="00DC1ACA">
      <w:pPr>
        <w:numPr>
          <w:ilvl w:val="1"/>
          <w:numId w:val="15"/>
        </w:numPr>
        <w:ind w:left="709" w:hanging="709"/>
        <w:jc w:val="both"/>
        <w:rPr>
          <w:b/>
          <w:bCs/>
          <w:sz w:val="24"/>
          <w:szCs w:val="24"/>
        </w:rPr>
      </w:pPr>
      <w:r w:rsidRPr="00C02C8B">
        <w:rPr>
          <w:sz w:val="24"/>
          <w:szCs w:val="24"/>
        </w:rPr>
        <w:t xml:space="preserve">Заявки принимаются только в печатном виде и должна быть подписана и заверена личной печатью врача, который обязан заверить допуск каждого спортсмена, заверена круглой печатью физкультурного диспансера или </w:t>
      </w:r>
      <w:r w:rsidRPr="00C02C8B">
        <w:rPr>
          <w:b/>
          <w:bCs/>
          <w:sz w:val="24"/>
          <w:szCs w:val="24"/>
        </w:rPr>
        <w:t>другого государственного медицинского учреждения имеющего лицензию на оказание спортивных медицинских услуг с предоставлением (копии лицензии)</w:t>
      </w:r>
      <w:r w:rsidRPr="00C02C8B">
        <w:rPr>
          <w:sz w:val="24"/>
          <w:szCs w:val="24"/>
        </w:rPr>
        <w:t xml:space="preserve">, с подписью и печатью Руководителя </w:t>
      </w:r>
      <w:r w:rsidR="00200DA2">
        <w:rPr>
          <w:sz w:val="24"/>
          <w:szCs w:val="24"/>
        </w:rPr>
        <w:t>команды.</w:t>
      </w:r>
    </w:p>
    <w:p w:rsidR="009063E5" w:rsidRPr="00C02C8B" w:rsidRDefault="009063E5" w:rsidP="00200DA2">
      <w:pPr>
        <w:ind w:left="709"/>
        <w:jc w:val="both"/>
        <w:rPr>
          <w:b/>
          <w:bCs/>
          <w:sz w:val="24"/>
          <w:szCs w:val="24"/>
        </w:rPr>
      </w:pPr>
      <w:r w:rsidRPr="00C02C8B">
        <w:rPr>
          <w:sz w:val="24"/>
          <w:szCs w:val="24"/>
        </w:rPr>
        <w:t xml:space="preserve"> Количество допущенных спортсменов в заявке указывается прописью. Форма заявки приводится в Приложении № 1 к данному Регламенту.</w:t>
      </w:r>
    </w:p>
    <w:p w:rsidR="009063E5" w:rsidRDefault="009063E5" w:rsidP="00DC1ACA">
      <w:pPr>
        <w:ind w:left="709" w:hanging="709"/>
        <w:jc w:val="center"/>
        <w:rPr>
          <w:b/>
          <w:bCs/>
          <w:sz w:val="24"/>
          <w:szCs w:val="24"/>
        </w:rPr>
      </w:pPr>
      <w:r w:rsidRPr="00C02C8B">
        <w:rPr>
          <w:b/>
          <w:bCs/>
          <w:sz w:val="24"/>
          <w:szCs w:val="24"/>
        </w:rPr>
        <w:t>Без предварительной заявки команды к участию в соревновании не допускаются.</w:t>
      </w:r>
    </w:p>
    <w:p w:rsidR="00C02C8B" w:rsidRDefault="00C02C8B" w:rsidP="009063E5">
      <w:pPr>
        <w:jc w:val="center"/>
        <w:rPr>
          <w:b/>
          <w:bCs/>
          <w:sz w:val="24"/>
          <w:szCs w:val="24"/>
        </w:rPr>
      </w:pPr>
    </w:p>
    <w:p w:rsidR="009063E5" w:rsidRPr="00C02C8B" w:rsidRDefault="009063E5" w:rsidP="008255DF">
      <w:pPr>
        <w:numPr>
          <w:ilvl w:val="0"/>
          <w:numId w:val="15"/>
        </w:numPr>
        <w:jc w:val="center"/>
        <w:rPr>
          <w:b/>
          <w:i/>
          <w:sz w:val="24"/>
          <w:szCs w:val="24"/>
          <w:u w:val="single"/>
        </w:rPr>
      </w:pPr>
      <w:r w:rsidRPr="00C02C8B">
        <w:rPr>
          <w:b/>
          <w:i/>
          <w:sz w:val="24"/>
          <w:szCs w:val="24"/>
          <w:u w:val="single"/>
        </w:rPr>
        <w:t>Размещение участников.</w:t>
      </w:r>
    </w:p>
    <w:p w:rsidR="009063E5" w:rsidRPr="00C02C8B" w:rsidRDefault="009063E5" w:rsidP="009063E5">
      <w:pPr>
        <w:rPr>
          <w:b/>
          <w:i/>
          <w:sz w:val="24"/>
          <w:szCs w:val="24"/>
          <w:u w:val="single"/>
        </w:rPr>
      </w:pP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    11.1. Размещение участников проводится:</w:t>
      </w:r>
    </w:p>
    <w:p w:rsidR="0048772F" w:rsidRPr="00C02C8B" w:rsidRDefault="0048772F" w:rsidP="009063E5">
      <w:pPr>
        <w:jc w:val="both"/>
        <w:rPr>
          <w:b/>
          <w:bCs/>
          <w:sz w:val="24"/>
          <w:szCs w:val="24"/>
        </w:rPr>
      </w:pPr>
    </w:p>
    <w:p w:rsidR="009063E5" w:rsidRPr="00C02C8B" w:rsidRDefault="0048772F" w:rsidP="009063E5">
      <w:pPr>
        <w:jc w:val="both"/>
        <w:rPr>
          <w:sz w:val="24"/>
          <w:szCs w:val="24"/>
        </w:rPr>
      </w:pPr>
      <w:r w:rsidRPr="00C02C8B">
        <w:rPr>
          <w:b/>
          <w:bCs/>
          <w:sz w:val="24"/>
          <w:szCs w:val="24"/>
        </w:rPr>
        <w:t>- гостиница</w:t>
      </w:r>
      <w:r w:rsidR="009063E5" w:rsidRPr="00C02C8B">
        <w:rPr>
          <w:b/>
          <w:bCs/>
          <w:sz w:val="24"/>
          <w:szCs w:val="24"/>
        </w:rPr>
        <w:t xml:space="preserve"> «Коломна»</w:t>
      </w:r>
      <w:r w:rsidR="009063E5" w:rsidRPr="00C02C8B">
        <w:rPr>
          <w:sz w:val="24"/>
          <w:szCs w:val="24"/>
        </w:rPr>
        <w:t xml:space="preserve"> по адресу: Г.о. Коломна, пл. Советская, д.2, </w:t>
      </w:r>
      <w:r w:rsidRPr="00C02C8B">
        <w:rPr>
          <w:b/>
          <w:bCs/>
          <w:sz w:val="24"/>
          <w:szCs w:val="24"/>
        </w:rPr>
        <w:t>тел. 8-496-612-34-00;</w:t>
      </w:r>
    </w:p>
    <w:p w:rsidR="0048772F" w:rsidRPr="00C02C8B" w:rsidRDefault="0048772F" w:rsidP="0048772F">
      <w:pPr>
        <w:jc w:val="both"/>
        <w:rPr>
          <w:color w:val="000000"/>
          <w:sz w:val="24"/>
          <w:szCs w:val="24"/>
        </w:rPr>
      </w:pPr>
      <w:r w:rsidRPr="00C02C8B">
        <w:rPr>
          <w:b/>
          <w:bCs/>
          <w:sz w:val="24"/>
          <w:szCs w:val="24"/>
        </w:rPr>
        <w:t>- гостиница</w:t>
      </w:r>
      <w:r w:rsidR="009063E5" w:rsidRPr="00C02C8B">
        <w:rPr>
          <w:b/>
          <w:bCs/>
          <w:sz w:val="24"/>
          <w:szCs w:val="24"/>
        </w:rPr>
        <w:t xml:space="preserve"> «Советская»</w:t>
      </w:r>
      <w:r w:rsidR="009063E5" w:rsidRPr="00C02C8B">
        <w:rPr>
          <w:sz w:val="24"/>
          <w:szCs w:val="24"/>
        </w:rPr>
        <w:t xml:space="preserve"> по адресу: Г.о. Коломна, пр. Кирова, д.1, </w:t>
      </w:r>
      <w:r w:rsidRPr="00C02C8B">
        <w:rPr>
          <w:color w:val="000000"/>
          <w:sz w:val="24"/>
          <w:szCs w:val="24"/>
        </w:rPr>
        <w:t xml:space="preserve">тел. </w:t>
      </w:r>
      <w:r w:rsidRPr="00C02C8B">
        <w:rPr>
          <w:b/>
          <w:color w:val="000000"/>
          <w:sz w:val="24"/>
          <w:szCs w:val="24"/>
        </w:rPr>
        <w:t>8-496-612-13-29;</w:t>
      </w:r>
    </w:p>
    <w:p w:rsidR="009063E5" w:rsidRPr="00C02C8B" w:rsidRDefault="0048772F" w:rsidP="009063E5">
      <w:pPr>
        <w:jc w:val="both"/>
        <w:rPr>
          <w:b/>
          <w:sz w:val="24"/>
          <w:szCs w:val="24"/>
        </w:rPr>
      </w:pPr>
      <w:r w:rsidRPr="00C02C8B">
        <w:rPr>
          <w:sz w:val="24"/>
          <w:szCs w:val="24"/>
        </w:rPr>
        <w:t xml:space="preserve">- </w:t>
      </w:r>
      <w:r w:rsidRPr="00C02C8B">
        <w:rPr>
          <w:b/>
          <w:bCs/>
          <w:sz w:val="24"/>
          <w:szCs w:val="24"/>
        </w:rPr>
        <w:t>Парк-отель</w:t>
      </w:r>
      <w:r w:rsidR="009063E5" w:rsidRPr="00C02C8B">
        <w:rPr>
          <w:b/>
          <w:bCs/>
          <w:sz w:val="24"/>
          <w:szCs w:val="24"/>
        </w:rPr>
        <w:t xml:space="preserve"> «Олимп» </w:t>
      </w:r>
      <w:r w:rsidR="009063E5" w:rsidRPr="00C02C8B">
        <w:rPr>
          <w:sz w:val="24"/>
          <w:szCs w:val="24"/>
        </w:rPr>
        <w:t xml:space="preserve">по адресу: Г.о. Коломна, дер. Малое Уварово </w:t>
      </w:r>
      <w:r w:rsidRPr="00C02C8B">
        <w:rPr>
          <w:sz w:val="24"/>
          <w:szCs w:val="24"/>
        </w:rPr>
        <w:t xml:space="preserve">тел.: </w:t>
      </w:r>
      <w:r w:rsidRPr="00C02C8B">
        <w:rPr>
          <w:b/>
          <w:sz w:val="24"/>
          <w:szCs w:val="24"/>
        </w:rPr>
        <w:t>8-499-994-98-76.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</w:p>
    <w:p w:rsidR="009063E5" w:rsidRPr="00C02C8B" w:rsidRDefault="009063E5" w:rsidP="009063E5">
      <w:pPr>
        <w:tabs>
          <w:tab w:val="left" w:pos="716"/>
        </w:tabs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 xml:space="preserve">11.2. Стоимость проживания за сутки (цены указаны на даты командирования): </w:t>
      </w:r>
    </w:p>
    <w:p w:rsidR="00AA39A9" w:rsidRPr="00C02C8B" w:rsidRDefault="00AA39A9" w:rsidP="009063E5">
      <w:pPr>
        <w:tabs>
          <w:tab w:val="left" w:pos="716"/>
        </w:tabs>
        <w:jc w:val="both"/>
        <w:rPr>
          <w:color w:val="000000"/>
          <w:sz w:val="24"/>
          <w:szCs w:val="24"/>
        </w:rPr>
      </w:pPr>
    </w:p>
    <w:p w:rsidR="005E4A65" w:rsidRPr="00C02C8B" w:rsidRDefault="00AA39A9" w:rsidP="009063E5">
      <w:pPr>
        <w:tabs>
          <w:tab w:val="left" w:pos="716"/>
        </w:tabs>
        <w:jc w:val="both"/>
        <w:rPr>
          <w:color w:val="333333"/>
          <w:sz w:val="24"/>
          <w:szCs w:val="24"/>
          <w:shd w:val="clear" w:color="auto" w:fill="FFFFFF"/>
        </w:rPr>
      </w:pPr>
      <w:r w:rsidRPr="00C02C8B">
        <w:rPr>
          <w:color w:val="000000"/>
          <w:sz w:val="24"/>
          <w:szCs w:val="24"/>
        </w:rPr>
        <w:tab/>
        <w:t xml:space="preserve">Коломна является крупным туристическим центром Подмосковья и городом </w:t>
      </w:r>
      <w:r w:rsidRPr="00C02C8B">
        <w:rPr>
          <w:color w:val="333333"/>
          <w:sz w:val="24"/>
          <w:szCs w:val="24"/>
          <w:shd w:val="clear" w:color="auto" w:fill="FFFFFF"/>
        </w:rPr>
        <w:t>с богатым ку</w:t>
      </w:r>
      <w:r w:rsidR="005E4A65" w:rsidRPr="00C02C8B">
        <w:rPr>
          <w:color w:val="333333"/>
          <w:sz w:val="24"/>
          <w:szCs w:val="24"/>
          <w:shd w:val="clear" w:color="auto" w:fill="FFFFFF"/>
        </w:rPr>
        <w:t>льтурно-историческим наследием.</w:t>
      </w:r>
      <w:r w:rsidR="000178C0" w:rsidRPr="000178C0">
        <w:rPr>
          <w:color w:val="333333"/>
          <w:sz w:val="24"/>
          <w:szCs w:val="24"/>
          <w:shd w:val="clear" w:color="auto" w:fill="FFFFFF"/>
        </w:rPr>
        <w:t xml:space="preserve"> </w:t>
      </w:r>
      <w:r w:rsidR="000178C0" w:rsidRPr="00C02C8B">
        <w:rPr>
          <w:color w:val="333333"/>
          <w:sz w:val="24"/>
          <w:szCs w:val="24"/>
          <w:shd w:val="clear" w:color="auto" w:fill="FFFFFF"/>
        </w:rPr>
        <w:t>Желающие могут связаться с гидом-экскурсоводом, Ирина, тел. 8-917-558-33-32.</w:t>
      </w:r>
    </w:p>
    <w:p w:rsidR="00AA39A9" w:rsidRPr="000178C0" w:rsidRDefault="005E4A65" w:rsidP="009063E5">
      <w:pPr>
        <w:tabs>
          <w:tab w:val="left" w:pos="716"/>
        </w:tabs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C02C8B">
        <w:rPr>
          <w:color w:val="333333"/>
          <w:sz w:val="24"/>
          <w:szCs w:val="24"/>
          <w:shd w:val="clear" w:color="auto" w:fill="FFFFFF"/>
        </w:rPr>
        <w:tab/>
      </w:r>
      <w:r w:rsidRPr="00C02C8B">
        <w:rPr>
          <w:b/>
          <w:color w:val="333333"/>
          <w:sz w:val="24"/>
          <w:szCs w:val="24"/>
          <w:shd w:val="clear" w:color="auto" w:fill="FFFFFF"/>
        </w:rPr>
        <w:t>Д</w:t>
      </w:r>
      <w:r w:rsidR="00AA39A9" w:rsidRPr="00C02C8B">
        <w:rPr>
          <w:b/>
          <w:color w:val="333333"/>
          <w:sz w:val="24"/>
          <w:szCs w:val="24"/>
          <w:shd w:val="clear" w:color="auto" w:fill="FFFFFF"/>
        </w:rPr>
        <w:t xml:space="preserve">ля </w:t>
      </w:r>
      <w:r w:rsidR="000178C0">
        <w:rPr>
          <w:b/>
          <w:color w:val="333333"/>
          <w:sz w:val="24"/>
          <w:szCs w:val="24"/>
          <w:shd w:val="clear" w:color="auto" w:fill="FFFFFF"/>
        </w:rPr>
        <w:t>участников</w:t>
      </w:r>
      <w:r w:rsidR="00AA39A9" w:rsidRPr="00C02C8B">
        <w:rPr>
          <w:b/>
          <w:color w:val="333333"/>
          <w:sz w:val="24"/>
          <w:szCs w:val="24"/>
          <w:shd w:val="clear" w:color="auto" w:fill="FFFFFF"/>
        </w:rPr>
        <w:t xml:space="preserve"> и гостей соревнований организаторами сделаны специальные цены на проживание в гостиницах</w:t>
      </w:r>
      <w:r w:rsidR="00C55370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0178C0" w:rsidRPr="000178C0">
        <w:rPr>
          <w:b/>
          <w:color w:val="000000"/>
          <w:sz w:val="24"/>
          <w:szCs w:val="24"/>
          <w:shd w:val="clear" w:color="auto" w:fill="FFFFFF"/>
        </w:rPr>
        <w:t>и групповые экскурсии (в период с 20 по 23 апреля 2023 г)</w:t>
      </w:r>
      <w:r w:rsidR="000178C0">
        <w:rPr>
          <w:b/>
          <w:color w:val="000000"/>
          <w:sz w:val="24"/>
          <w:szCs w:val="24"/>
          <w:shd w:val="clear" w:color="auto" w:fill="FFFFFF"/>
        </w:rPr>
        <w:t>.</w:t>
      </w:r>
    </w:p>
    <w:p w:rsidR="0008539C" w:rsidRPr="00C02C8B" w:rsidRDefault="0008539C" w:rsidP="009063E5">
      <w:pPr>
        <w:tabs>
          <w:tab w:val="left" w:pos="716"/>
        </w:tabs>
        <w:jc w:val="both"/>
        <w:rPr>
          <w:color w:val="000000"/>
          <w:sz w:val="24"/>
          <w:szCs w:val="24"/>
        </w:rPr>
      </w:pPr>
      <w:r w:rsidRPr="00C02C8B">
        <w:rPr>
          <w:color w:val="333333"/>
          <w:sz w:val="24"/>
          <w:szCs w:val="24"/>
          <w:shd w:val="clear" w:color="auto" w:fill="FFFFFF"/>
        </w:rPr>
        <w:lastRenderedPageBreak/>
        <w:tab/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b/>
          <w:bCs/>
          <w:sz w:val="24"/>
          <w:szCs w:val="24"/>
        </w:rPr>
        <w:t xml:space="preserve"> в гостинице «Коломна»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- Одноместное размещение – 1700 руб./сутки (одноместные номера первой категории);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- Двухместное размещение – 1200 руб./сутки за 1 чел. (двухместные номера первой категории);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- Двухместное размещение – 1500 руб./сутки за 1 чел. (номера категории Джуниор Сюит Классик).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Стоимость указана за одну ночь (без питания).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118"/>
      </w:tblGrid>
      <w:tr w:rsidR="009063E5" w:rsidRPr="00C02C8B" w:rsidTr="00E40576">
        <w:tc>
          <w:tcPr>
            <w:tcW w:w="2660" w:type="dxa"/>
          </w:tcPr>
          <w:p w:rsidR="009063E5" w:rsidRPr="00C02C8B" w:rsidRDefault="009063E5" w:rsidP="00E40576">
            <w:pPr>
              <w:jc w:val="center"/>
              <w:rPr>
                <w:b/>
                <w:sz w:val="24"/>
                <w:szCs w:val="24"/>
              </w:rPr>
            </w:pPr>
            <w:r w:rsidRPr="00C02C8B">
              <w:rPr>
                <w:b/>
                <w:sz w:val="24"/>
                <w:szCs w:val="24"/>
              </w:rPr>
              <w:t>Вид питания</w:t>
            </w:r>
          </w:p>
        </w:tc>
        <w:tc>
          <w:tcPr>
            <w:tcW w:w="3118" w:type="dxa"/>
          </w:tcPr>
          <w:p w:rsidR="009063E5" w:rsidRPr="00C02C8B" w:rsidRDefault="009063E5" w:rsidP="00E40576">
            <w:pPr>
              <w:jc w:val="center"/>
              <w:rPr>
                <w:b/>
                <w:sz w:val="24"/>
                <w:szCs w:val="24"/>
              </w:rPr>
            </w:pPr>
            <w:r w:rsidRPr="00C02C8B">
              <w:rPr>
                <w:b/>
                <w:sz w:val="24"/>
                <w:szCs w:val="24"/>
              </w:rPr>
              <w:t>Стоимость на чел./руб.</w:t>
            </w:r>
          </w:p>
        </w:tc>
      </w:tr>
      <w:tr w:rsidR="009063E5" w:rsidRPr="00C02C8B" w:rsidTr="00E40576">
        <w:tc>
          <w:tcPr>
            <w:tcW w:w="2660" w:type="dxa"/>
          </w:tcPr>
          <w:p w:rsidR="009063E5" w:rsidRPr="00C02C8B" w:rsidRDefault="009063E5" w:rsidP="00FF6F3D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Завтрак порционный</w:t>
            </w:r>
          </w:p>
        </w:tc>
        <w:tc>
          <w:tcPr>
            <w:tcW w:w="3118" w:type="dxa"/>
          </w:tcPr>
          <w:p w:rsidR="009063E5" w:rsidRPr="00C02C8B" w:rsidRDefault="009063E5" w:rsidP="00FF6F3D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350</w:t>
            </w:r>
          </w:p>
        </w:tc>
      </w:tr>
      <w:tr w:rsidR="009063E5" w:rsidRPr="00C02C8B" w:rsidTr="00E40576">
        <w:tc>
          <w:tcPr>
            <w:tcW w:w="2660" w:type="dxa"/>
          </w:tcPr>
          <w:p w:rsidR="009063E5" w:rsidRPr="00C02C8B" w:rsidRDefault="009063E5" w:rsidP="00FF6F3D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Обед порционный</w:t>
            </w:r>
          </w:p>
        </w:tc>
        <w:tc>
          <w:tcPr>
            <w:tcW w:w="3118" w:type="dxa"/>
          </w:tcPr>
          <w:p w:rsidR="009063E5" w:rsidRPr="00C02C8B" w:rsidRDefault="009063E5" w:rsidP="00FF6F3D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400</w:t>
            </w:r>
          </w:p>
        </w:tc>
      </w:tr>
      <w:tr w:rsidR="009063E5" w:rsidRPr="00C02C8B" w:rsidTr="00E40576">
        <w:tc>
          <w:tcPr>
            <w:tcW w:w="2660" w:type="dxa"/>
          </w:tcPr>
          <w:p w:rsidR="009063E5" w:rsidRPr="00C02C8B" w:rsidRDefault="009063E5" w:rsidP="00FF6F3D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Ужин порционный</w:t>
            </w:r>
          </w:p>
        </w:tc>
        <w:tc>
          <w:tcPr>
            <w:tcW w:w="3118" w:type="dxa"/>
          </w:tcPr>
          <w:p w:rsidR="009063E5" w:rsidRPr="00C02C8B" w:rsidRDefault="009063E5" w:rsidP="00FF6F3D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400</w:t>
            </w:r>
          </w:p>
        </w:tc>
      </w:tr>
    </w:tbl>
    <w:p w:rsidR="0048772F" w:rsidRPr="00C02C8B" w:rsidRDefault="0048772F" w:rsidP="009063E5">
      <w:pPr>
        <w:jc w:val="both"/>
        <w:rPr>
          <w:sz w:val="24"/>
          <w:szCs w:val="24"/>
        </w:rPr>
      </w:pP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Старший менеджер приема заказов на питание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Подобедова Анна Сергеевна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>8-925-083-52-03</w:t>
      </w:r>
    </w:p>
    <w:p w:rsidR="009063E5" w:rsidRPr="00C02C8B" w:rsidRDefault="009063E5" w:rsidP="009063E5">
      <w:pPr>
        <w:jc w:val="both"/>
        <w:rPr>
          <w:color w:val="FF0000"/>
          <w:sz w:val="24"/>
          <w:szCs w:val="24"/>
        </w:rPr>
      </w:pP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в </w:t>
      </w:r>
      <w:r w:rsidRPr="00C02C8B">
        <w:rPr>
          <w:b/>
          <w:bCs/>
          <w:sz w:val="24"/>
          <w:szCs w:val="24"/>
        </w:rPr>
        <w:t>гостинице «Советская»</w:t>
      </w:r>
      <w:r w:rsidRPr="00C02C8B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0"/>
        <w:gridCol w:w="3233"/>
        <w:gridCol w:w="3231"/>
      </w:tblGrid>
      <w:tr w:rsidR="009063E5" w:rsidRPr="00C02C8B" w:rsidTr="00E40576">
        <w:tc>
          <w:tcPr>
            <w:tcW w:w="3284" w:type="dxa"/>
            <w:vMerge w:val="restart"/>
          </w:tcPr>
          <w:p w:rsidR="009063E5" w:rsidRPr="00C02C8B" w:rsidRDefault="009063E5" w:rsidP="00E4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C8B">
              <w:rPr>
                <w:b/>
                <w:color w:val="000000"/>
                <w:sz w:val="24"/>
                <w:szCs w:val="24"/>
              </w:rPr>
              <w:t>Тип номера</w:t>
            </w:r>
          </w:p>
        </w:tc>
        <w:tc>
          <w:tcPr>
            <w:tcW w:w="6570" w:type="dxa"/>
            <w:gridSpan w:val="2"/>
          </w:tcPr>
          <w:p w:rsidR="009063E5" w:rsidRPr="00C02C8B" w:rsidRDefault="009063E5" w:rsidP="00E4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C8B">
              <w:rPr>
                <w:b/>
                <w:color w:val="000000"/>
                <w:sz w:val="24"/>
                <w:szCs w:val="24"/>
              </w:rPr>
              <w:t>Стоимость</w:t>
            </w:r>
          </w:p>
        </w:tc>
      </w:tr>
      <w:tr w:rsidR="009063E5" w:rsidRPr="00C02C8B" w:rsidTr="00E40576">
        <w:tc>
          <w:tcPr>
            <w:tcW w:w="3284" w:type="dxa"/>
            <w:vMerge/>
          </w:tcPr>
          <w:p w:rsidR="009063E5" w:rsidRPr="00C02C8B" w:rsidRDefault="009063E5" w:rsidP="00E4057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9063E5" w:rsidRPr="00C02C8B" w:rsidRDefault="009063E5" w:rsidP="00E4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C8B">
              <w:rPr>
                <w:b/>
                <w:color w:val="000000"/>
                <w:sz w:val="24"/>
                <w:szCs w:val="24"/>
              </w:rPr>
              <w:t>НОМЕРА</w:t>
            </w:r>
          </w:p>
        </w:tc>
        <w:tc>
          <w:tcPr>
            <w:tcW w:w="3285" w:type="dxa"/>
          </w:tcPr>
          <w:p w:rsidR="009063E5" w:rsidRPr="00C02C8B" w:rsidRDefault="009063E5" w:rsidP="00E4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C8B">
              <w:rPr>
                <w:b/>
                <w:color w:val="000000"/>
                <w:sz w:val="24"/>
                <w:szCs w:val="24"/>
              </w:rPr>
              <w:t>На человека в сутки</w:t>
            </w:r>
          </w:p>
        </w:tc>
      </w:tr>
      <w:tr w:rsidR="009063E5" w:rsidRPr="00C02C8B" w:rsidTr="00E40576">
        <w:tc>
          <w:tcPr>
            <w:tcW w:w="3284" w:type="dxa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Двухместный номер стандарт (2 кровати)</w:t>
            </w:r>
          </w:p>
        </w:tc>
        <w:tc>
          <w:tcPr>
            <w:tcW w:w="3285" w:type="dxa"/>
          </w:tcPr>
          <w:p w:rsidR="009063E5" w:rsidRPr="00C02C8B" w:rsidRDefault="0048772F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24</w:t>
            </w:r>
            <w:r w:rsidR="009063E5" w:rsidRPr="00C02C8B">
              <w:rPr>
                <w:color w:val="000000"/>
                <w:sz w:val="24"/>
                <w:szCs w:val="24"/>
              </w:rPr>
              <w:t>00 Р</w:t>
            </w:r>
          </w:p>
        </w:tc>
        <w:tc>
          <w:tcPr>
            <w:tcW w:w="3285" w:type="dxa"/>
          </w:tcPr>
          <w:p w:rsidR="009063E5" w:rsidRPr="00C02C8B" w:rsidRDefault="009063E5" w:rsidP="0048772F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12</w:t>
            </w:r>
            <w:r w:rsidR="0048772F" w:rsidRPr="00C02C8B">
              <w:rPr>
                <w:color w:val="000000"/>
                <w:sz w:val="24"/>
                <w:szCs w:val="24"/>
              </w:rPr>
              <w:t>0</w:t>
            </w:r>
            <w:r w:rsidRPr="00C02C8B">
              <w:rPr>
                <w:color w:val="000000"/>
                <w:sz w:val="24"/>
                <w:szCs w:val="24"/>
              </w:rPr>
              <w:t>0 Р</w:t>
            </w:r>
          </w:p>
        </w:tc>
      </w:tr>
      <w:tr w:rsidR="009063E5" w:rsidRPr="00C02C8B" w:rsidTr="00E40576">
        <w:tc>
          <w:tcPr>
            <w:tcW w:w="3284" w:type="dxa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Двухместный номер стандарт (1 кровать)</w:t>
            </w:r>
          </w:p>
        </w:tc>
        <w:tc>
          <w:tcPr>
            <w:tcW w:w="3285" w:type="dxa"/>
          </w:tcPr>
          <w:p w:rsidR="009063E5" w:rsidRPr="00C02C8B" w:rsidRDefault="0048772F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24</w:t>
            </w:r>
            <w:r w:rsidR="009063E5" w:rsidRPr="00C02C8B">
              <w:rPr>
                <w:color w:val="000000"/>
                <w:sz w:val="24"/>
                <w:szCs w:val="24"/>
              </w:rPr>
              <w:t>00 Р</w:t>
            </w:r>
          </w:p>
        </w:tc>
        <w:tc>
          <w:tcPr>
            <w:tcW w:w="3285" w:type="dxa"/>
          </w:tcPr>
          <w:p w:rsidR="009063E5" w:rsidRPr="00C02C8B" w:rsidRDefault="009063E5" w:rsidP="0048772F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12</w:t>
            </w:r>
            <w:r w:rsidR="0048772F" w:rsidRPr="00C02C8B">
              <w:rPr>
                <w:color w:val="000000"/>
                <w:sz w:val="24"/>
                <w:szCs w:val="24"/>
              </w:rPr>
              <w:t>0</w:t>
            </w:r>
            <w:r w:rsidRPr="00C02C8B">
              <w:rPr>
                <w:color w:val="000000"/>
                <w:sz w:val="24"/>
                <w:szCs w:val="24"/>
              </w:rPr>
              <w:t>0 Р</w:t>
            </w:r>
          </w:p>
        </w:tc>
      </w:tr>
      <w:tr w:rsidR="009063E5" w:rsidRPr="00C02C8B" w:rsidTr="00E40576">
        <w:tc>
          <w:tcPr>
            <w:tcW w:w="3284" w:type="dxa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Одноместный номер стандарт</w:t>
            </w:r>
          </w:p>
        </w:tc>
        <w:tc>
          <w:tcPr>
            <w:tcW w:w="3285" w:type="dxa"/>
          </w:tcPr>
          <w:p w:rsidR="009063E5" w:rsidRPr="00C02C8B" w:rsidRDefault="0048772F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16</w:t>
            </w:r>
            <w:r w:rsidR="009063E5" w:rsidRPr="00C02C8B">
              <w:rPr>
                <w:color w:val="000000"/>
                <w:sz w:val="24"/>
                <w:szCs w:val="24"/>
              </w:rPr>
              <w:t>00 Р</w:t>
            </w:r>
          </w:p>
        </w:tc>
        <w:tc>
          <w:tcPr>
            <w:tcW w:w="3285" w:type="dxa"/>
          </w:tcPr>
          <w:p w:rsidR="009063E5" w:rsidRPr="00C02C8B" w:rsidRDefault="009063E5" w:rsidP="0048772F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</w:t>
            </w:r>
            <w:r w:rsidR="0048772F" w:rsidRPr="00C02C8B">
              <w:rPr>
                <w:color w:val="000000"/>
                <w:sz w:val="24"/>
                <w:szCs w:val="24"/>
              </w:rPr>
              <w:t>6</w:t>
            </w:r>
            <w:r w:rsidRPr="00C02C8B">
              <w:rPr>
                <w:color w:val="000000"/>
                <w:sz w:val="24"/>
                <w:szCs w:val="24"/>
              </w:rPr>
              <w:t>00 Р</w:t>
            </w:r>
          </w:p>
        </w:tc>
      </w:tr>
      <w:tr w:rsidR="009063E5" w:rsidRPr="00C02C8B" w:rsidTr="00E40576">
        <w:tc>
          <w:tcPr>
            <w:tcW w:w="3284" w:type="dxa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Двухместный номер эконом (2 кровати)</w:t>
            </w:r>
          </w:p>
        </w:tc>
        <w:tc>
          <w:tcPr>
            <w:tcW w:w="3285" w:type="dxa"/>
          </w:tcPr>
          <w:p w:rsidR="009063E5" w:rsidRPr="00C02C8B" w:rsidRDefault="0048772F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17</w:t>
            </w:r>
            <w:r w:rsidR="009063E5" w:rsidRPr="00C02C8B">
              <w:rPr>
                <w:color w:val="000000"/>
                <w:sz w:val="24"/>
                <w:szCs w:val="24"/>
              </w:rPr>
              <w:t>00 Р</w:t>
            </w:r>
          </w:p>
        </w:tc>
        <w:tc>
          <w:tcPr>
            <w:tcW w:w="3285" w:type="dxa"/>
          </w:tcPr>
          <w:p w:rsidR="009063E5" w:rsidRPr="00C02C8B" w:rsidRDefault="0048772F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850</w:t>
            </w:r>
            <w:r w:rsidR="009063E5" w:rsidRPr="00C02C8B">
              <w:rPr>
                <w:color w:val="000000"/>
                <w:sz w:val="24"/>
                <w:szCs w:val="24"/>
              </w:rPr>
              <w:t xml:space="preserve"> Р</w:t>
            </w:r>
          </w:p>
        </w:tc>
      </w:tr>
      <w:tr w:rsidR="009063E5" w:rsidRPr="00C02C8B" w:rsidTr="00E40576">
        <w:tc>
          <w:tcPr>
            <w:tcW w:w="3284" w:type="dxa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Четырехместный номер</w:t>
            </w:r>
          </w:p>
        </w:tc>
        <w:tc>
          <w:tcPr>
            <w:tcW w:w="3285" w:type="dxa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2800 Р</w:t>
            </w:r>
          </w:p>
        </w:tc>
        <w:tc>
          <w:tcPr>
            <w:tcW w:w="3285" w:type="dxa"/>
          </w:tcPr>
          <w:p w:rsidR="009063E5" w:rsidRPr="00C02C8B" w:rsidRDefault="009063E5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700 Р</w:t>
            </w:r>
          </w:p>
        </w:tc>
      </w:tr>
      <w:tr w:rsidR="009063E5" w:rsidRPr="00C02C8B" w:rsidTr="00E40576">
        <w:tc>
          <w:tcPr>
            <w:tcW w:w="3284" w:type="dxa"/>
          </w:tcPr>
          <w:p w:rsidR="009063E5" w:rsidRPr="00C02C8B" w:rsidRDefault="009063E5" w:rsidP="00E40576">
            <w:pPr>
              <w:jc w:val="both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Пятиместный номер</w:t>
            </w:r>
          </w:p>
        </w:tc>
        <w:tc>
          <w:tcPr>
            <w:tcW w:w="3285" w:type="dxa"/>
          </w:tcPr>
          <w:p w:rsidR="009063E5" w:rsidRPr="00C02C8B" w:rsidRDefault="0048772F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325</w:t>
            </w:r>
            <w:r w:rsidR="009063E5" w:rsidRPr="00C02C8B">
              <w:rPr>
                <w:color w:val="000000"/>
                <w:sz w:val="24"/>
                <w:szCs w:val="24"/>
              </w:rPr>
              <w:t>0 Р</w:t>
            </w:r>
          </w:p>
        </w:tc>
        <w:tc>
          <w:tcPr>
            <w:tcW w:w="3285" w:type="dxa"/>
          </w:tcPr>
          <w:p w:rsidR="009063E5" w:rsidRPr="00C02C8B" w:rsidRDefault="0048772F" w:rsidP="00E40576">
            <w:pPr>
              <w:jc w:val="center"/>
              <w:rPr>
                <w:color w:val="000000"/>
                <w:sz w:val="24"/>
                <w:szCs w:val="24"/>
              </w:rPr>
            </w:pPr>
            <w:r w:rsidRPr="00C02C8B">
              <w:rPr>
                <w:color w:val="000000"/>
                <w:sz w:val="24"/>
                <w:szCs w:val="24"/>
              </w:rPr>
              <w:t>650</w:t>
            </w:r>
            <w:r w:rsidR="009063E5" w:rsidRPr="00C02C8B">
              <w:rPr>
                <w:color w:val="000000"/>
                <w:sz w:val="24"/>
                <w:szCs w:val="24"/>
              </w:rPr>
              <w:t xml:space="preserve"> Р</w:t>
            </w:r>
          </w:p>
        </w:tc>
      </w:tr>
    </w:tbl>
    <w:p w:rsidR="0048772F" w:rsidRPr="00C02C8B" w:rsidRDefault="0048772F" w:rsidP="009063E5">
      <w:pPr>
        <w:jc w:val="both"/>
        <w:rPr>
          <w:color w:val="000000"/>
          <w:sz w:val="24"/>
          <w:szCs w:val="24"/>
        </w:rPr>
      </w:pPr>
    </w:p>
    <w:p w:rsidR="009063E5" w:rsidRPr="00C02C8B" w:rsidRDefault="009063E5" w:rsidP="009063E5">
      <w:pPr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>Стоимость питания:</w:t>
      </w:r>
    </w:p>
    <w:p w:rsidR="009063E5" w:rsidRPr="00C02C8B" w:rsidRDefault="009063E5" w:rsidP="009063E5">
      <w:pPr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 xml:space="preserve">Завтрак-250 </w:t>
      </w:r>
      <w:proofErr w:type="spellStart"/>
      <w:r w:rsidRPr="00C02C8B">
        <w:rPr>
          <w:color w:val="000000"/>
          <w:sz w:val="24"/>
          <w:szCs w:val="24"/>
        </w:rPr>
        <w:t>руб</w:t>
      </w:r>
      <w:proofErr w:type="spellEnd"/>
      <w:r w:rsidRPr="00C02C8B">
        <w:rPr>
          <w:color w:val="000000"/>
          <w:sz w:val="24"/>
          <w:szCs w:val="24"/>
        </w:rPr>
        <w:t>/чел</w:t>
      </w:r>
    </w:p>
    <w:p w:rsidR="009063E5" w:rsidRPr="00C02C8B" w:rsidRDefault="009063E5" w:rsidP="009063E5">
      <w:pPr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 xml:space="preserve">Обед-350 </w:t>
      </w:r>
      <w:proofErr w:type="spellStart"/>
      <w:r w:rsidRPr="00C02C8B">
        <w:rPr>
          <w:color w:val="000000"/>
          <w:sz w:val="24"/>
          <w:szCs w:val="24"/>
        </w:rPr>
        <w:t>руб</w:t>
      </w:r>
      <w:proofErr w:type="spellEnd"/>
      <w:r w:rsidRPr="00C02C8B">
        <w:rPr>
          <w:color w:val="000000"/>
          <w:sz w:val="24"/>
          <w:szCs w:val="24"/>
        </w:rPr>
        <w:t>/чел</w:t>
      </w:r>
    </w:p>
    <w:p w:rsidR="009063E5" w:rsidRPr="00C02C8B" w:rsidRDefault="009063E5" w:rsidP="009063E5">
      <w:pPr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 xml:space="preserve">Ужин-300 </w:t>
      </w:r>
      <w:proofErr w:type="spellStart"/>
      <w:r w:rsidRPr="00C02C8B">
        <w:rPr>
          <w:color w:val="000000"/>
          <w:sz w:val="24"/>
          <w:szCs w:val="24"/>
        </w:rPr>
        <w:t>руб</w:t>
      </w:r>
      <w:proofErr w:type="spellEnd"/>
      <w:r w:rsidRPr="00C02C8B">
        <w:rPr>
          <w:color w:val="000000"/>
          <w:sz w:val="24"/>
          <w:szCs w:val="24"/>
        </w:rPr>
        <w:t>/чел</w:t>
      </w:r>
    </w:p>
    <w:p w:rsidR="009063E5" w:rsidRPr="00C02C8B" w:rsidRDefault="009063E5" w:rsidP="009063E5">
      <w:pPr>
        <w:jc w:val="both"/>
        <w:rPr>
          <w:color w:val="000000"/>
          <w:sz w:val="24"/>
          <w:szCs w:val="24"/>
        </w:rPr>
      </w:pPr>
      <w:r w:rsidRPr="00C02C8B">
        <w:rPr>
          <w:color w:val="000000"/>
          <w:sz w:val="24"/>
          <w:szCs w:val="24"/>
        </w:rPr>
        <w:t xml:space="preserve">3х-разовое питание-800 </w:t>
      </w:r>
      <w:proofErr w:type="spellStart"/>
      <w:r w:rsidRPr="00C02C8B">
        <w:rPr>
          <w:color w:val="000000"/>
          <w:sz w:val="24"/>
          <w:szCs w:val="24"/>
        </w:rPr>
        <w:t>руб</w:t>
      </w:r>
      <w:proofErr w:type="spellEnd"/>
      <w:r w:rsidRPr="00C02C8B">
        <w:rPr>
          <w:color w:val="000000"/>
          <w:sz w:val="24"/>
          <w:szCs w:val="24"/>
        </w:rPr>
        <w:t>/чел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</w:p>
    <w:p w:rsidR="009063E5" w:rsidRPr="00C02C8B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в </w:t>
      </w:r>
      <w:proofErr w:type="gramStart"/>
      <w:r w:rsidRPr="00C02C8B">
        <w:rPr>
          <w:b/>
          <w:bCs/>
          <w:sz w:val="24"/>
          <w:szCs w:val="24"/>
        </w:rPr>
        <w:t>Парк-отеле</w:t>
      </w:r>
      <w:proofErr w:type="gramEnd"/>
      <w:r w:rsidRPr="00C02C8B">
        <w:rPr>
          <w:b/>
          <w:bCs/>
          <w:sz w:val="24"/>
          <w:szCs w:val="24"/>
        </w:rPr>
        <w:t xml:space="preserve"> «Олимп»</w:t>
      </w:r>
      <w:r w:rsidRPr="00C02C8B">
        <w:rPr>
          <w:sz w:val="24"/>
          <w:szCs w:val="24"/>
        </w:rPr>
        <w:t>:</w:t>
      </w:r>
    </w:p>
    <w:p w:rsidR="009063E5" w:rsidRPr="00C02C8B" w:rsidRDefault="009063E5" w:rsidP="009063E5">
      <w:pPr>
        <w:jc w:val="both"/>
        <w:rPr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14"/>
        <w:gridCol w:w="3157"/>
        <w:gridCol w:w="3260"/>
      </w:tblGrid>
      <w:tr w:rsidR="009063E5" w:rsidRPr="00C02C8B" w:rsidTr="00E40576">
        <w:trPr>
          <w:cantSplit/>
          <w:tblHeader/>
        </w:trPr>
        <w:tc>
          <w:tcPr>
            <w:tcW w:w="3614" w:type="dxa"/>
          </w:tcPr>
          <w:p w:rsidR="009063E5" w:rsidRPr="00C02C8B" w:rsidRDefault="009063E5" w:rsidP="00E40576">
            <w:pPr>
              <w:pStyle w:val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номера, размещение</w:t>
            </w:r>
          </w:p>
        </w:tc>
        <w:tc>
          <w:tcPr>
            <w:tcW w:w="3157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проживания    с человека</w:t>
            </w:r>
          </w:p>
        </w:tc>
        <w:tc>
          <w:tcPr>
            <w:tcW w:w="3260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проживания</w:t>
            </w:r>
          </w:p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завтраком с человека</w:t>
            </w:r>
          </w:p>
        </w:tc>
      </w:tr>
      <w:tr w:rsidR="009063E5" w:rsidRPr="00C02C8B" w:rsidTr="00E40576">
        <w:trPr>
          <w:cantSplit/>
          <w:tblHeader/>
        </w:trPr>
        <w:tc>
          <w:tcPr>
            <w:tcW w:w="3614" w:type="dxa"/>
          </w:tcPr>
          <w:p w:rsidR="009063E5" w:rsidRPr="00C02C8B" w:rsidRDefault="009063E5" w:rsidP="00E4057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Стандарт, 2-местное размещение</w:t>
            </w:r>
          </w:p>
        </w:tc>
        <w:tc>
          <w:tcPr>
            <w:tcW w:w="3157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3260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9063E5" w:rsidRPr="00C02C8B" w:rsidTr="00E40576">
        <w:trPr>
          <w:cantSplit/>
          <w:tblHeader/>
        </w:trPr>
        <w:tc>
          <w:tcPr>
            <w:tcW w:w="3614" w:type="dxa"/>
          </w:tcPr>
          <w:p w:rsidR="009063E5" w:rsidRPr="00C02C8B" w:rsidRDefault="009063E5" w:rsidP="00E4057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Стандарт, 3-местное размещение</w:t>
            </w:r>
          </w:p>
        </w:tc>
        <w:tc>
          <w:tcPr>
            <w:tcW w:w="3157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3260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9063E5" w:rsidRPr="00C02C8B" w:rsidTr="00E40576">
        <w:trPr>
          <w:cantSplit/>
          <w:tblHeader/>
        </w:trPr>
        <w:tc>
          <w:tcPr>
            <w:tcW w:w="3614" w:type="dxa"/>
          </w:tcPr>
          <w:p w:rsidR="009063E5" w:rsidRPr="00C02C8B" w:rsidRDefault="009063E5" w:rsidP="00E4057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Стандарт, 1-местное размещение</w:t>
            </w:r>
          </w:p>
        </w:tc>
        <w:tc>
          <w:tcPr>
            <w:tcW w:w="3157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3260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9063E5" w:rsidRPr="00C02C8B" w:rsidTr="00E40576">
        <w:trPr>
          <w:cantSplit/>
          <w:tblHeader/>
        </w:trPr>
        <w:tc>
          <w:tcPr>
            <w:tcW w:w="3614" w:type="dxa"/>
          </w:tcPr>
          <w:p w:rsidR="009063E5" w:rsidRPr="00C02C8B" w:rsidRDefault="009063E5" w:rsidP="00E4057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Джуниор</w:t>
            </w:r>
            <w:proofErr w:type="spellEnd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сьют</w:t>
            </w:r>
            <w:proofErr w:type="spellEnd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, 2-местное размещение</w:t>
            </w:r>
          </w:p>
        </w:tc>
        <w:tc>
          <w:tcPr>
            <w:tcW w:w="3157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3260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9063E5" w:rsidRPr="00C02C8B" w:rsidTr="00E40576">
        <w:trPr>
          <w:cantSplit/>
          <w:tblHeader/>
        </w:trPr>
        <w:tc>
          <w:tcPr>
            <w:tcW w:w="3614" w:type="dxa"/>
          </w:tcPr>
          <w:p w:rsidR="009063E5" w:rsidRPr="00C02C8B" w:rsidRDefault="009063E5" w:rsidP="00E4057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Джуниор</w:t>
            </w:r>
            <w:proofErr w:type="spellEnd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сьют</w:t>
            </w:r>
            <w:proofErr w:type="spellEnd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, 3-местное размещение</w:t>
            </w:r>
          </w:p>
        </w:tc>
        <w:tc>
          <w:tcPr>
            <w:tcW w:w="3157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3260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</w:tr>
      <w:tr w:rsidR="009063E5" w:rsidRPr="00C02C8B" w:rsidTr="00E40576">
        <w:trPr>
          <w:cantSplit/>
          <w:tblHeader/>
        </w:trPr>
        <w:tc>
          <w:tcPr>
            <w:tcW w:w="3614" w:type="dxa"/>
          </w:tcPr>
          <w:p w:rsidR="009063E5" w:rsidRPr="00C02C8B" w:rsidRDefault="009063E5" w:rsidP="00E4057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Джуниор</w:t>
            </w:r>
            <w:proofErr w:type="spellEnd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сьют</w:t>
            </w:r>
            <w:proofErr w:type="spellEnd"/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, 1-местное размещение</w:t>
            </w:r>
          </w:p>
        </w:tc>
        <w:tc>
          <w:tcPr>
            <w:tcW w:w="3157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3260" w:type="dxa"/>
          </w:tcPr>
          <w:p w:rsidR="009063E5" w:rsidRPr="00C02C8B" w:rsidRDefault="009063E5" w:rsidP="00E40576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8B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</w:tbl>
    <w:p w:rsidR="0048772F" w:rsidRPr="00C02C8B" w:rsidRDefault="0048772F" w:rsidP="009063E5">
      <w:pPr>
        <w:pStyle w:val="17"/>
        <w:rPr>
          <w:rFonts w:ascii="Times New Roman" w:hAnsi="Times New Roman" w:cs="Times New Roman"/>
          <w:sz w:val="24"/>
          <w:szCs w:val="24"/>
        </w:rPr>
      </w:pPr>
    </w:p>
    <w:p w:rsidR="0048772F" w:rsidRPr="00C02C8B" w:rsidRDefault="0048772F" w:rsidP="009063E5">
      <w:pPr>
        <w:pStyle w:val="17"/>
        <w:rPr>
          <w:rFonts w:ascii="Times New Roman" w:hAnsi="Times New Roman" w:cs="Times New Roman"/>
          <w:sz w:val="24"/>
          <w:szCs w:val="24"/>
        </w:rPr>
      </w:pPr>
      <w:r w:rsidRPr="00C02C8B">
        <w:rPr>
          <w:rFonts w:ascii="Times New Roman" w:hAnsi="Times New Roman" w:cs="Times New Roman"/>
          <w:sz w:val="24"/>
          <w:szCs w:val="24"/>
        </w:rPr>
        <w:t xml:space="preserve">Бронирование по специальной цене по </w:t>
      </w:r>
    </w:p>
    <w:p w:rsidR="0048772F" w:rsidRPr="00C02C8B" w:rsidRDefault="0048772F" w:rsidP="009063E5">
      <w:pPr>
        <w:pStyle w:val="17"/>
        <w:rPr>
          <w:rFonts w:ascii="Times New Roman" w:hAnsi="Times New Roman" w:cs="Times New Roman"/>
          <w:sz w:val="24"/>
          <w:szCs w:val="24"/>
        </w:rPr>
      </w:pPr>
    </w:p>
    <w:p w:rsidR="009063E5" w:rsidRPr="00C02C8B" w:rsidRDefault="009063E5" w:rsidP="009063E5">
      <w:pPr>
        <w:pStyle w:val="17"/>
        <w:rPr>
          <w:rFonts w:ascii="Times New Roman" w:hAnsi="Times New Roman" w:cs="Times New Roman"/>
          <w:sz w:val="24"/>
          <w:szCs w:val="24"/>
        </w:rPr>
      </w:pPr>
      <w:r w:rsidRPr="00C02C8B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9063E5" w:rsidRPr="00C02C8B" w:rsidRDefault="009063E5" w:rsidP="009063E5">
      <w:pPr>
        <w:pStyle w:val="17"/>
        <w:rPr>
          <w:rFonts w:ascii="Times New Roman" w:hAnsi="Times New Roman" w:cs="Times New Roman"/>
          <w:sz w:val="24"/>
          <w:szCs w:val="24"/>
        </w:rPr>
      </w:pPr>
      <w:r w:rsidRPr="00C02C8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C02C8B">
        <w:rPr>
          <w:rFonts w:ascii="Times New Roman" w:hAnsi="Times New Roman" w:cs="Times New Roman"/>
          <w:b/>
          <w:sz w:val="24"/>
          <w:szCs w:val="24"/>
        </w:rPr>
        <w:t>обеда</w:t>
      </w:r>
      <w:r w:rsidRPr="00C02C8B">
        <w:rPr>
          <w:rFonts w:ascii="Times New Roman" w:hAnsi="Times New Roman" w:cs="Times New Roman"/>
          <w:sz w:val="24"/>
          <w:szCs w:val="24"/>
        </w:rPr>
        <w:t xml:space="preserve"> 550 </w:t>
      </w:r>
      <w:proofErr w:type="spellStart"/>
      <w:r w:rsidRPr="00C02C8B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063E5" w:rsidRPr="00C02C8B" w:rsidRDefault="009063E5" w:rsidP="009063E5">
      <w:pPr>
        <w:pStyle w:val="17"/>
        <w:rPr>
          <w:rFonts w:ascii="Times New Roman" w:hAnsi="Times New Roman" w:cs="Times New Roman"/>
          <w:sz w:val="24"/>
          <w:szCs w:val="24"/>
        </w:rPr>
      </w:pPr>
      <w:r w:rsidRPr="00C02C8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C02C8B">
        <w:rPr>
          <w:rFonts w:ascii="Times New Roman" w:hAnsi="Times New Roman" w:cs="Times New Roman"/>
          <w:b/>
          <w:sz w:val="24"/>
          <w:szCs w:val="24"/>
        </w:rPr>
        <w:t>ужина</w:t>
      </w:r>
      <w:r w:rsidRPr="00C02C8B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C02C8B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063E5" w:rsidRPr="00C02C8B" w:rsidRDefault="009063E5" w:rsidP="009063E5">
      <w:pPr>
        <w:jc w:val="both"/>
        <w:rPr>
          <w:color w:val="FF0000"/>
          <w:sz w:val="24"/>
          <w:szCs w:val="24"/>
        </w:rPr>
      </w:pPr>
    </w:p>
    <w:p w:rsidR="00A85DF7" w:rsidRDefault="009063E5" w:rsidP="00A85DF7">
      <w:pPr>
        <w:tabs>
          <w:tab w:val="left" w:pos="142"/>
        </w:tabs>
        <w:ind w:firstLine="567"/>
        <w:jc w:val="both"/>
        <w:rPr>
          <w:b/>
          <w:color w:val="000000"/>
          <w:sz w:val="24"/>
          <w:szCs w:val="24"/>
        </w:rPr>
      </w:pPr>
      <w:r w:rsidRPr="00C02C8B">
        <w:rPr>
          <w:sz w:val="24"/>
          <w:szCs w:val="24"/>
        </w:rPr>
        <w:t xml:space="preserve">     11.3.  </w:t>
      </w:r>
      <w:r w:rsidR="00A85DF7" w:rsidRPr="00D85BE9">
        <w:rPr>
          <w:color w:val="000000"/>
          <w:sz w:val="24"/>
          <w:szCs w:val="24"/>
        </w:rPr>
        <w:t>Региональные представители, а также приглашенные судьи по желанию</w:t>
      </w:r>
      <w:r w:rsidR="00A85DF7">
        <w:rPr>
          <w:color w:val="000000"/>
          <w:sz w:val="24"/>
          <w:szCs w:val="24"/>
        </w:rPr>
        <w:t xml:space="preserve"> и</w:t>
      </w:r>
      <w:r w:rsidR="00A85DF7" w:rsidRPr="00D85BE9">
        <w:rPr>
          <w:color w:val="000000"/>
          <w:sz w:val="24"/>
          <w:szCs w:val="24"/>
        </w:rPr>
        <w:t xml:space="preserve"> </w:t>
      </w:r>
      <w:r w:rsidR="00A85DF7">
        <w:rPr>
          <w:color w:val="000000"/>
          <w:sz w:val="24"/>
          <w:szCs w:val="24"/>
        </w:rPr>
        <w:t xml:space="preserve">заранее поданным заявкам (до 14 апреля), </w:t>
      </w:r>
      <w:r w:rsidR="00A85DF7" w:rsidRPr="00D85BE9">
        <w:rPr>
          <w:color w:val="000000"/>
          <w:sz w:val="24"/>
          <w:szCs w:val="24"/>
        </w:rPr>
        <w:t xml:space="preserve">размещаются в </w:t>
      </w:r>
      <w:r w:rsidR="00A85DF7" w:rsidRPr="00D85BE9">
        <w:rPr>
          <w:bCs/>
          <w:color w:val="000000"/>
          <w:sz w:val="24"/>
          <w:szCs w:val="24"/>
        </w:rPr>
        <w:t>гостинице «Коломна»</w:t>
      </w:r>
      <w:r w:rsidR="00A85DF7" w:rsidRPr="00D85BE9">
        <w:rPr>
          <w:color w:val="000000"/>
          <w:sz w:val="24"/>
          <w:szCs w:val="24"/>
        </w:rPr>
        <w:t xml:space="preserve"> 21 апреля в 2-х и 3-х местных номерах</w:t>
      </w:r>
      <w:r w:rsidR="00A85DF7" w:rsidRPr="00D85BE9">
        <w:rPr>
          <w:b/>
          <w:color w:val="000000"/>
          <w:sz w:val="24"/>
          <w:szCs w:val="24"/>
        </w:rPr>
        <w:t xml:space="preserve"> (за счет организаторов соревнований)</w:t>
      </w:r>
      <w:r w:rsidR="00A85DF7">
        <w:rPr>
          <w:b/>
          <w:color w:val="000000"/>
          <w:sz w:val="24"/>
          <w:szCs w:val="24"/>
        </w:rPr>
        <w:t>.</w:t>
      </w:r>
    </w:p>
    <w:p w:rsidR="000178C0" w:rsidRDefault="009063E5" w:rsidP="000178C0">
      <w:pPr>
        <w:spacing w:line="240" w:lineRule="exact"/>
        <w:ind w:firstLine="567"/>
        <w:rPr>
          <w:sz w:val="24"/>
          <w:szCs w:val="24"/>
        </w:rPr>
      </w:pPr>
      <w:r w:rsidRPr="00C02C8B">
        <w:rPr>
          <w:sz w:val="24"/>
          <w:szCs w:val="24"/>
        </w:rPr>
        <w:t>Приглашенным судьям, проживающим в др. гостиницах, проживание оплачиваться не будет.</w:t>
      </w:r>
      <w:r w:rsidR="000178C0">
        <w:rPr>
          <w:sz w:val="24"/>
          <w:szCs w:val="24"/>
        </w:rPr>
        <w:t xml:space="preserve"> </w:t>
      </w:r>
    </w:p>
    <w:p w:rsidR="009063E5" w:rsidRPr="00C02C8B" w:rsidRDefault="009063E5" w:rsidP="000178C0">
      <w:pPr>
        <w:spacing w:line="240" w:lineRule="exact"/>
        <w:jc w:val="both"/>
        <w:rPr>
          <w:sz w:val="24"/>
          <w:szCs w:val="24"/>
        </w:rPr>
      </w:pPr>
    </w:p>
    <w:p w:rsidR="009063E5" w:rsidRDefault="009063E5" w:rsidP="009063E5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     </w:t>
      </w:r>
      <w:r w:rsidR="000178C0">
        <w:rPr>
          <w:sz w:val="24"/>
          <w:szCs w:val="24"/>
        </w:rPr>
        <w:t xml:space="preserve">        </w:t>
      </w:r>
      <w:r w:rsidRPr="00C02C8B">
        <w:rPr>
          <w:sz w:val="24"/>
          <w:szCs w:val="24"/>
        </w:rPr>
        <w:t xml:space="preserve">11.4 Бронирование гостиницы </w:t>
      </w:r>
      <w:r w:rsidR="00FF6F3D" w:rsidRPr="00C02C8B">
        <w:rPr>
          <w:sz w:val="24"/>
          <w:szCs w:val="24"/>
        </w:rPr>
        <w:t>желательно осуществить заранее – до 14 апреля.</w:t>
      </w:r>
    </w:p>
    <w:p w:rsidR="00A85DF7" w:rsidRPr="00C02C8B" w:rsidRDefault="00A85DF7" w:rsidP="009063E5">
      <w:pPr>
        <w:jc w:val="both"/>
        <w:rPr>
          <w:sz w:val="24"/>
          <w:szCs w:val="24"/>
        </w:rPr>
      </w:pPr>
    </w:p>
    <w:p w:rsidR="009063E5" w:rsidRPr="00C02C8B" w:rsidRDefault="009063E5" w:rsidP="00A85DF7">
      <w:pPr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По </w:t>
      </w:r>
      <w:r w:rsidR="00FF6F3D" w:rsidRPr="00C02C8B">
        <w:rPr>
          <w:sz w:val="24"/>
          <w:szCs w:val="24"/>
        </w:rPr>
        <w:t xml:space="preserve">возникшим </w:t>
      </w:r>
      <w:r w:rsidRPr="00C02C8B">
        <w:rPr>
          <w:sz w:val="24"/>
          <w:szCs w:val="24"/>
        </w:rPr>
        <w:t>вопросам, связанным с размещением – звонить по телефону 8-926-398-44-18 Сейдиев Джамал Байрамалиевич.</w:t>
      </w:r>
    </w:p>
    <w:p w:rsidR="009063E5" w:rsidRPr="00C02C8B" w:rsidRDefault="009063E5" w:rsidP="009063E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9063E5" w:rsidRDefault="009063E5" w:rsidP="009063E5">
      <w:pPr>
        <w:jc w:val="center"/>
        <w:rPr>
          <w:b/>
          <w:sz w:val="24"/>
          <w:szCs w:val="24"/>
        </w:rPr>
      </w:pPr>
      <w:r w:rsidRPr="00C02C8B">
        <w:rPr>
          <w:b/>
          <w:sz w:val="24"/>
          <w:szCs w:val="24"/>
        </w:rPr>
        <w:t xml:space="preserve">Парковка автобусов и личных автомобилей </w:t>
      </w:r>
    </w:p>
    <w:p w:rsidR="008C5647" w:rsidRPr="00C02C8B" w:rsidRDefault="008C5647" w:rsidP="009063E5">
      <w:pPr>
        <w:jc w:val="center"/>
        <w:rPr>
          <w:b/>
          <w:sz w:val="24"/>
          <w:szCs w:val="24"/>
        </w:rPr>
      </w:pPr>
    </w:p>
    <w:p w:rsidR="009063E5" w:rsidRDefault="009063E5" w:rsidP="009063E5">
      <w:pPr>
        <w:rPr>
          <w:sz w:val="24"/>
          <w:szCs w:val="24"/>
        </w:rPr>
      </w:pPr>
      <w:r w:rsidRPr="00C02C8B">
        <w:rPr>
          <w:sz w:val="24"/>
          <w:szCs w:val="24"/>
        </w:rPr>
        <w:t>Допуск на стоянку МБУ «Конькобежный центр «Коломна»:</w:t>
      </w:r>
    </w:p>
    <w:p w:rsidR="008C5647" w:rsidRPr="00C02C8B" w:rsidRDefault="008C5647" w:rsidP="009063E5">
      <w:pPr>
        <w:rPr>
          <w:sz w:val="24"/>
          <w:szCs w:val="24"/>
        </w:rPr>
      </w:pPr>
    </w:p>
    <w:p w:rsidR="009063E5" w:rsidRDefault="00301055" w:rsidP="009063E5">
      <w:pPr>
        <w:rPr>
          <w:sz w:val="24"/>
          <w:szCs w:val="24"/>
        </w:rPr>
      </w:pPr>
      <w:r w:rsidRPr="00252288">
        <w:rPr>
          <w:sz w:val="24"/>
          <w:szCs w:val="24"/>
        </w:rPr>
        <w:t xml:space="preserve">На день соревнований </w:t>
      </w:r>
      <w:r>
        <w:rPr>
          <w:sz w:val="24"/>
          <w:szCs w:val="24"/>
        </w:rPr>
        <w:t>п</w:t>
      </w:r>
      <w:r w:rsidR="008C5647">
        <w:rPr>
          <w:sz w:val="24"/>
          <w:szCs w:val="24"/>
        </w:rPr>
        <w:t>арковка бесплатная:</w:t>
      </w:r>
    </w:p>
    <w:p w:rsidR="009063E5" w:rsidRDefault="008C5647" w:rsidP="009063E5">
      <w:pPr>
        <w:rPr>
          <w:sz w:val="24"/>
          <w:szCs w:val="24"/>
        </w:rPr>
      </w:pPr>
      <w:r>
        <w:rPr>
          <w:sz w:val="24"/>
          <w:szCs w:val="24"/>
        </w:rPr>
        <w:t>- региональным представителям;</w:t>
      </w:r>
    </w:p>
    <w:p w:rsidR="008C5647" w:rsidRPr="00C02C8B" w:rsidRDefault="008C5647" w:rsidP="008C5647">
      <w:pPr>
        <w:rPr>
          <w:sz w:val="24"/>
          <w:szCs w:val="24"/>
        </w:rPr>
      </w:pPr>
      <w:r>
        <w:rPr>
          <w:sz w:val="24"/>
          <w:szCs w:val="24"/>
        </w:rPr>
        <w:t>- заявленным судьям;</w:t>
      </w:r>
    </w:p>
    <w:p w:rsidR="009063E5" w:rsidRPr="00C02C8B" w:rsidRDefault="008C5647" w:rsidP="009063E5">
      <w:pPr>
        <w:rPr>
          <w:sz w:val="24"/>
          <w:szCs w:val="24"/>
        </w:rPr>
      </w:pPr>
      <w:r>
        <w:rPr>
          <w:sz w:val="24"/>
          <w:szCs w:val="24"/>
        </w:rPr>
        <w:t>- тренерам;</w:t>
      </w:r>
    </w:p>
    <w:p w:rsidR="009063E5" w:rsidRPr="00C02C8B" w:rsidRDefault="008C5647" w:rsidP="009063E5">
      <w:pPr>
        <w:rPr>
          <w:sz w:val="24"/>
          <w:szCs w:val="24"/>
        </w:rPr>
      </w:pPr>
      <w:r>
        <w:rPr>
          <w:sz w:val="24"/>
          <w:szCs w:val="24"/>
        </w:rPr>
        <w:t xml:space="preserve">- для </w:t>
      </w:r>
      <w:r w:rsidR="009063E5" w:rsidRPr="00C02C8B">
        <w:rPr>
          <w:sz w:val="24"/>
          <w:szCs w:val="24"/>
        </w:rPr>
        <w:t>а</w:t>
      </w:r>
      <w:r>
        <w:rPr>
          <w:sz w:val="24"/>
          <w:szCs w:val="24"/>
        </w:rPr>
        <w:t>втобусов и микроавтобусов с командами участников.</w:t>
      </w:r>
    </w:p>
    <w:p w:rsidR="009063E5" w:rsidRPr="00C02C8B" w:rsidRDefault="009063E5" w:rsidP="009063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693"/>
        <w:gridCol w:w="1615"/>
        <w:gridCol w:w="1616"/>
        <w:gridCol w:w="1622"/>
        <w:gridCol w:w="1637"/>
      </w:tblGrid>
      <w:tr w:rsidR="009063E5" w:rsidRPr="00C02C8B" w:rsidTr="00E40576">
        <w:tc>
          <w:tcPr>
            <w:tcW w:w="534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№</w:t>
            </w:r>
          </w:p>
        </w:tc>
        <w:tc>
          <w:tcPr>
            <w:tcW w:w="2750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ФИО водителя</w:t>
            </w:r>
          </w:p>
        </w:tc>
        <w:tc>
          <w:tcPr>
            <w:tcW w:w="1642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Марка авто</w:t>
            </w:r>
          </w:p>
        </w:tc>
        <w:tc>
          <w:tcPr>
            <w:tcW w:w="1643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Номер авто</w:t>
            </w:r>
          </w:p>
        </w:tc>
        <w:tc>
          <w:tcPr>
            <w:tcW w:w="1643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Область город</w:t>
            </w:r>
          </w:p>
        </w:tc>
        <w:tc>
          <w:tcPr>
            <w:tcW w:w="1643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Контактный телефон</w:t>
            </w:r>
          </w:p>
        </w:tc>
      </w:tr>
      <w:tr w:rsidR="009063E5" w:rsidRPr="00C02C8B" w:rsidTr="00E40576">
        <w:tc>
          <w:tcPr>
            <w:tcW w:w="534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</w:tr>
      <w:tr w:rsidR="009063E5" w:rsidRPr="00C02C8B" w:rsidTr="00E40576">
        <w:tc>
          <w:tcPr>
            <w:tcW w:w="534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110" w:rsidRDefault="00DC7110" w:rsidP="00DC7110">
      <w:pPr>
        <w:jc w:val="both"/>
        <w:rPr>
          <w:sz w:val="24"/>
          <w:szCs w:val="24"/>
        </w:rPr>
      </w:pPr>
    </w:p>
    <w:p w:rsidR="00D0403B" w:rsidRPr="00C02C8B" w:rsidRDefault="009063E5" w:rsidP="00DC7110">
      <w:pPr>
        <w:jc w:val="both"/>
        <w:rPr>
          <w:b/>
          <w:color w:val="FF0000"/>
          <w:sz w:val="24"/>
          <w:szCs w:val="24"/>
        </w:rPr>
      </w:pPr>
      <w:r w:rsidRPr="00C02C8B">
        <w:rPr>
          <w:sz w:val="24"/>
          <w:szCs w:val="24"/>
        </w:rPr>
        <w:t xml:space="preserve">Заявки подавать до 14 апреля включительно на адрес электронной почты: </w:t>
      </w:r>
    </w:p>
    <w:p w:rsidR="00D0403B" w:rsidRPr="00C02C8B" w:rsidRDefault="00D0403B" w:rsidP="00DC7110">
      <w:pPr>
        <w:jc w:val="both"/>
        <w:rPr>
          <w:b/>
          <w:color w:val="FF0000"/>
          <w:sz w:val="24"/>
          <w:szCs w:val="24"/>
        </w:rPr>
      </w:pPr>
      <w:proofErr w:type="spellStart"/>
      <w:r w:rsidRPr="00C02C8B">
        <w:rPr>
          <w:b/>
          <w:color w:val="000000"/>
          <w:sz w:val="24"/>
          <w:szCs w:val="24"/>
          <w:lang w:val="en-US"/>
        </w:rPr>
        <w:t>fomenko</w:t>
      </w:r>
      <w:proofErr w:type="spellEnd"/>
      <w:r w:rsidRPr="00C02C8B">
        <w:rPr>
          <w:b/>
          <w:color w:val="000000"/>
          <w:sz w:val="24"/>
          <w:szCs w:val="24"/>
        </w:rPr>
        <w:t>-</w:t>
      </w:r>
      <w:proofErr w:type="spellStart"/>
      <w:r w:rsidRPr="00C02C8B">
        <w:rPr>
          <w:b/>
          <w:color w:val="000000"/>
          <w:sz w:val="24"/>
          <w:szCs w:val="24"/>
          <w:lang w:val="en-US"/>
        </w:rPr>
        <w:t>kolomna</w:t>
      </w:r>
      <w:proofErr w:type="spellEnd"/>
      <w:r w:rsidRPr="00C02C8B">
        <w:rPr>
          <w:b/>
          <w:color w:val="000000"/>
          <w:sz w:val="24"/>
          <w:szCs w:val="24"/>
        </w:rPr>
        <w:t>@</w:t>
      </w:r>
      <w:proofErr w:type="spellStart"/>
      <w:r w:rsidRPr="00C02C8B">
        <w:rPr>
          <w:b/>
          <w:color w:val="000000"/>
          <w:sz w:val="24"/>
          <w:szCs w:val="24"/>
          <w:lang w:val="en-US"/>
        </w:rPr>
        <w:t>yandex</w:t>
      </w:r>
      <w:proofErr w:type="spellEnd"/>
      <w:r w:rsidRPr="00C02C8B">
        <w:rPr>
          <w:b/>
          <w:color w:val="000000"/>
          <w:sz w:val="24"/>
          <w:szCs w:val="24"/>
        </w:rPr>
        <w:t>.</w:t>
      </w:r>
      <w:proofErr w:type="spellStart"/>
      <w:r w:rsidRPr="00C02C8B">
        <w:rPr>
          <w:b/>
          <w:color w:val="000000"/>
          <w:sz w:val="24"/>
          <w:szCs w:val="24"/>
          <w:lang w:val="en-US"/>
        </w:rPr>
        <w:t>ru</w:t>
      </w:r>
      <w:proofErr w:type="spellEnd"/>
    </w:p>
    <w:p w:rsidR="00D0403B" w:rsidRPr="00C02C8B" w:rsidRDefault="00D0403B" w:rsidP="00D0403B">
      <w:pPr>
        <w:jc w:val="both"/>
        <w:rPr>
          <w:color w:val="000000" w:themeColor="text1"/>
          <w:sz w:val="24"/>
          <w:szCs w:val="24"/>
        </w:rPr>
      </w:pPr>
      <w:r w:rsidRPr="00C02C8B">
        <w:rPr>
          <w:color w:val="000000" w:themeColor="text1"/>
          <w:sz w:val="24"/>
          <w:szCs w:val="24"/>
        </w:rPr>
        <w:t>тел: 8-916-197-94-70, Фоменко Владимир Владимирович</w:t>
      </w:r>
    </w:p>
    <w:p w:rsidR="009063E5" w:rsidRPr="00C02C8B" w:rsidRDefault="009063E5" w:rsidP="009063E5">
      <w:pPr>
        <w:tabs>
          <w:tab w:val="left" w:pos="716"/>
        </w:tabs>
        <w:jc w:val="both"/>
        <w:rPr>
          <w:b/>
          <w:bCs/>
          <w:sz w:val="24"/>
          <w:szCs w:val="24"/>
        </w:rPr>
      </w:pPr>
    </w:p>
    <w:p w:rsidR="009063E5" w:rsidRPr="00C02C8B" w:rsidRDefault="009063E5" w:rsidP="009063E5">
      <w:pPr>
        <w:jc w:val="both"/>
        <w:rPr>
          <w:b/>
          <w:bCs/>
          <w:sz w:val="24"/>
          <w:szCs w:val="24"/>
        </w:rPr>
      </w:pPr>
      <w:r w:rsidRPr="00C02C8B">
        <w:rPr>
          <w:b/>
          <w:bCs/>
          <w:sz w:val="24"/>
          <w:szCs w:val="24"/>
        </w:rPr>
        <w:t xml:space="preserve">            Настоящее Положение является основанием для оформления командировочных документов.</w:t>
      </w:r>
    </w:p>
    <w:p w:rsidR="009063E5" w:rsidRPr="00C02C8B" w:rsidRDefault="009063E5" w:rsidP="009063E5">
      <w:pPr>
        <w:jc w:val="both"/>
        <w:rPr>
          <w:b/>
          <w:bCs/>
          <w:sz w:val="24"/>
          <w:szCs w:val="24"/>
        </w:rPr>
      </w:pPr>
    </w:p>
    <w:p w:rsidR="009063E5" w:rsidRPr="00C02C8B" w:rsidRDefault="009063E5" w:rsidP="009063E5">
      <w:pPr>
        <w:jc w:val="right"/>
        <w:rPr>
          <w:b/>
          <w:i/>
        </w:rPr>
      </w:pPr>
    </w:p>
    <w:p w:rsidR="009063E5" w:rsidRPr="00C02C8B" w:rsidRDefault="009063E5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E96C96" w:rsidRPr="00C02C8B" w:rsidRDefault="00E96C96" w:rsidP="009063E5">
      <w:pPr>
        <w:jc w:val="right"/>
        <w:rPr>
          <w:b/>
          <w:i/>
        </w:rPr>
      </w:pPr>
    </w:p>
    <w:p w:rsidR="00E96C96" w:rsidRPr="00C02C8B" w:rsidRDefault="00E96C96" w:rsidP="009063E5">
      <w:pPr>
        <w:jc w:val="right"/>
        <w:rPr>
          <w:b/>
          <w:i/>
        </w:rPr>
      </w:pPr>
    </w:p>
    <w:p w:rsidR="00E96C96" w:rsidRPr="00C02C8B" w:rsidRDefault="00E96C96" w:rsidP="009063E5">
      <w:pPr>
        <w:jc w:val="right"/>
        <w:rPr>
          <w:b/>
          <w:i/>
        </w:rPr>
      </w:pPr>
    </w:p>
    <w:p w:rsidR="00E96C96" w:rsidRDefault="00E96C96" w:rsidP="009063E5">
      <w:pPr>
        <w:jc w:val="right"/>
        <w:rPr>
          <w:b/>
          <w:i/>
        </w:rPr>
      </w:pPr>
    </w:p>
    <w:p w:rsidR="00C02C8B" w:rsidRDefault="00C02C8B" w:rsidP="009063E5">
      <w:pPr>
        <w:jc w:val="right"/>
        <w:rPr>
          <w:b/>
          <w:i/>
        </w:rPr>
      </w:pPr>
    </w:p>
    <w:p w:rsidR="00C02C8B" w:rsidRDefault="00C02C8B" w:rsidP="009063E5">
      <w:pPr>
        <w:jc w:val="right"/>
        <w:rPr>
          <w:b/>
          <w:i/>
        </w:rPr>
      </w:pPr>
    </w:p>
    <w:p w:rsidR="00C02C8B" w:rsidRDefault="00C02C8B" w:rsidP="009063E5">
      <w:pPr>
        <w:jc w:val="right"/>
        <w:rPr>
          <w:b/>
          <w:i/>
        </w:rPr>
      </w:pPr>
    </w:p>
    <w:p w:rsidR="00C02C8B" w:rsidRDefault="00C02C8B" w:rsidP="009063E5">
      <w:pPr>
        <w:jc w:val="right"/>
        <w:rPr>
          <w:b/>
          <w:i/>
        </w:rPr>
      </w:pPr>
    </w:p>
    <w:p w:rsidR="00C02C8B" w:rsidRPr="00C02C8B" w:rsidRDefault="00C02C8B" w:rsidP="009063E5">
      <w:pPr>
        <w:jc w:val="right"/>
        <w:rPr>
          <w:b/>
          <w:i/>
        </w:rPr>
      </w:pPr>
    </w:p>
    <w:p w:rsidR="00E96C96" w:rsidRPr="00C02C8B" w:rsidRDefault="00E96C96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D0403B" w:rsidRDefault="00D0403B" w:rsidP="009063E5">
      <w:pPr>
        <w:jc w:val="right"/>
        <w:rPr>
          <w:b/>
          <w:i/>
        </w:rPr>
      </w:pPr>
    </w:p>
    <w:p w:rsidR="002E780A" w:rsidRPr="00C02C8B" w:rsidRDefault="002E780A" w:rsidP="009063E5">
      <w:pPr>
        <w:jc w:val="right"/>
        <w:rPr>
          <w:b/>
          <w:i/>
        </w:rPr>
      </w:pPr>
    </w:p>
    <w:p w:rsidR="003E4DFA" w:rsidRDefault="003E4DFA" w:rsidP="009063E5">
      <w:pPr>
        <w:jc w:val="right"/>
        <w:rPr>
          <w:b/>
          <w:i/>
        </w:rPr>
      </w:pPr>
    </w:p>
    <w:p w:rsidR="003E70C3" w:rsidRDefault="003E70C3" w:rsidP="009063E5">
      <w:pPr>
        <w:jc w:val="right"/>
        <w:rPr>
          <w:b/>
          <w:i/>
        </w:rPr>
      </w:pPr>
    </w:p>
    <w:p w:rsidR="003E70C3" w:rsidRDefault="003E70C3" w:rsidP="009063E5">
      <w:pPr>
        <w:jc w:val="right"/>
        <w:rPr>
          <w:b/>
          <w:i/>
        </w:rPr>
      </w:pPr>
    </w:p>
    <w:p w:rsidR="003E70C3" w:rsidRDefault="003E70C3" w:rsidP="009063E5">
      <w:pPr>
        <w:jc w:val="right"/>
        <w:rPr>
          <w:b/>
          <w:i/>
        </w:rPr>
      </w:pPr>
    </w:p>
    <w:p w:rsidR="003E70C3" w:rsidRDefault="003E70C3" w:rsidP="009063E5">
      <w:pPr>
        <w:jc w:val="right"/>
        <w:rPr>
          <w:b/>
          <w:i/>
        </w:rPr>
      </w:pPr>
    </w:p>
    <w:p w:rsidR="003E70C3" w:rsidRDefault="003E70C3" w:rsidP="009063E5">
      <w:pPr>
        <w:jc w:val="right"/>
        <w:rPr>
          <w:b/>
          <w:i/>
        </w:rPr>
      </w:pPr>
    </w:p>
    <w:p w:rsidR="003E70C3" w:rsidRDefault="003E70C3" w:rsidP="009063E5">
      <w:pPr>
        <w:jc w:val="right"/>
        <w:rPr>
          <w:b/>
          <w:i/>
        </w:rPr>
      </w:pPr>
    </w:p>
    <w:p w:rsidR="003E70C3" w:rsidRPr="00C02C8B" w:rsidRDefault="003E70C3" w:rsidP="009063E5">
      <w:pPr>
        <w:jc w:val="right"/>
        <w:rPr>
          <w:b/>
          <w:i/>
        </w:rPr>
      </w:pPr>
    </w:p>
    <w:p w:rsidR="00D0403B" w:rsidRPr="00C02C8B" w:rsidRDefault="00D0403B" w:rsidP="009063E5">
      <w:pPr>
        <w:jc w:val="right"/>
        <w:rPr>
          <w:b/>
          <w:i/>
        </w:rPr>
      </w:pPr>
    </w:p>
    <w:p w:rsidR="009063E5" w:rsidRPr="00C02C8B" w:rsidRDefault="009063E5" w:rsidP="009063E5">
      <w:pPr>
        <w:jc w:val="right"/>
        <w:rPr>
          <w:b/>
          <w:i/>
        </w:rPr>
      </w:pPr>
      <w:r w:rsidRPr="00C02C8B">
        <w:rPr>
          <w:b/>
          <w:i/>
        </w:rPr>
        <w:t>Приложение 1</w:t>
      </w:r>
    </w:p>
    <w:p w:rsidR="009063E5" w:rsidRPr="00C02C8B" w:rsidRDefault="009063E5" w:rsidP="009063E5">
      <w:pPr>
        <w:jc w:val="right"/>
        <w:rPr>
          <w:b/>
          <w:i/>
        </w:rPr>
      </w:pPr>
    </w:p>
    <w:p w:rsidR="009063E5" w:rsidRPr="00C02C8B" w:rsidRDefault="009063E5" w:rsidP="009063E5">
      <w:pPr>
        <w:jc w:val="right"/>
        <w:rPr>
          <w:b/>
          <w:i/>
        </w:rPr>
      </w:pPr>
    </w:p>
    <w:p w:rsidR="002C1507" w:rsidRPr="00C02C8B" w:rsidRDefault="009063E5" w:rsidP="002C1507">
      <w:pPr>
        <w:pStyle w:val="13"/>
        <w:rPr>
          <w:b/>
          <w:sz w:val="24"/>
          <w:szCs w:val="24"/>
        </w:rPr>
      </w:pPr>
      <w:r w:rsidRPr="00C02C8B">
        <w:rPr>
          <w:b/>
          <w:sz w:val="24"/>
          <w:szCs w:val="24"/>
        </w:rPr>
        <w:t>Заявка</w:t>
      </w:r>
    </w:p>
    <w:p w:rsidR="002C1507" w:rsidRPr="00C02C8B" w:rsidRDefault="002C1507" w:rsidP="002C1507">
      <w:pPr>
        <w:pStyle w:val="13"/>
        <w:rPr>
          <w:b/>
          <w:sz w:val="24"/>
          <w:szCs w:val="24"/>
        </w:rPr>
      </w:pPr>
    </w:p>
    <w:p w:rsidR="003E4DFA" w:rsidRDefault="002C1507" w:rsidP="002C1507">
      <w:pPr>
        <w:pStyle w:val="13"/>
        <w:rPr>
          <w:sz w:val="24"/>
          <w:szCs w:val="24"/>
        </w:rPr>
      </w:pPr>
      <w:r w:rsidRPr="00C02C8B">
        <w:rPr>
          <w:sz w:val="24"/>
          <w:szCs w:val="24"/>
        </w:rPr>
        <w:t>н</w:t>
      </w:r>
      <w:r w:rsidR="00472B29">
        <w:rPr>
          <w:sz w:val="24"/>
          <w:szCs w:val="24"/>
        </w:rPr>
        <w:t>а участие</w:t>
      </w:r>
      <w:r w:rsidRPr="00C02C8B">
        <w:rPr>
          <w:sz w:val="24"/>
          <w:szCs w:val="24"/>
        </w:rPr>
        <w:t xml:space="preserve"> _____________________________</w:t>
      </w:r>
    </w:p>
    <w:p w:rsidR="00E53A12" w:rsidRPr="00472B29" w:rsidRDefault="00472B29" w:rsidP="00E53A12">
      <w:pPr>
        <w:pStyle w:val="a7"/>
        <w:rPr>
          <w:i/>
        </w:rPr>
      </w:pPr>
      <w:r w:rsidRPr="00472B29">
        <w:rPr>
          <w:i/>
        </w:rPr>
        <w:t xml:space="preserve">                                                                регион, город (</w:t>
      </w:r>
      <w:r w:rsidR="003E70C3">
        <w:rPr>
          <w:i/>
        </w:rPr>
        <w:t>клуб</w:t>
      </w:r>
      <w:r w:rsidRPr="00472B29">
        <w:rPr>
          <w:i/>
        </w:rPr>
        <w:t xml:space="preserve">)   </w:t>
      </w:r>
    </w:p>
    <w:p w:rsidR="00AA39A9" w:rsidRPr="00C02C8B" w:rsidRDefault="009063E5" w:rsidP="00AA39A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C02C8B">
        <w:rPr>
          <w:rFonts w:ascii="Times New Roman" w:hAnsi="Times New Roman" w:cs="Times New Roman"/>
          <w:sz w:val="24"/>
          <w:szCs w:val="24"/>
        </w:rPr>
        <w:t xml:space="preserve">в </w:t>
      </w:r>
      <w:r w:rsidR="00AA39A9" w:rsidRPr="00C02C8B">
        <w:rPr>
          <w:rFonts w:ascii="Times New Roman" w:hAnsi="Times New Roman" w:cs="Times New Roman"/>
          <w:sz w:val="24"/>
          <w:szCs w:val="24"/>
        </w:rPr>
        <w:t>«Открыт</w:t>
      </w:r>
      <w:r w:rsidR="003E4DFA" w:rsidRPr="00C02C8B">
        <w:rPr>
          <w:rFonts w:ascii="Times New Roman" w:hAnsi="Times New Roman" w:cs="Times New Roman"/>
          <w:sz w:val="24"/>
          <w:szCs w:val="24"/>
        </w:rPr>
        <w:t>ом Кубке</w:t>
      </w:r>
      <w:r w:rsidR="00AA39A9" w:rsidRPr="00C02C8B">
        <w:rPr>
          <w:rFonts w:ascii="Times New Roman" w:hAnsi="Times New Roman" w:cs="Times New Roman"/>
          <w:sz w:val="24"/>
          <w:szCs w:val="24"/>
        </w:rPr>
        <w:t xml:space="preserve"> Коломенского Кремля», </w:t>
      </w:r>
    </w:p>
    <w:p w:rsidR="00AA39A9" w:rsidRPr="00C02C8B" w:rsidRDefault="00AA39A9" w:rsidP="00AA39A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2C8B">
        <w:rPr>
          <w:rFonts w:ascii="Times New Roman" w:hAnsi="Times New Roman" w:cs="Times New Roman"/>
          <w:color w:val="000000" w:themeColor="text1"/>
          <w:sz w:val="24"/>
          <w:szCs w:val="24"/>
        </w:rPr>
        <w:t>приуроченн</w:t>
      </w:r>
      <w:r w:rsidR="003D136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gramEnd"/>
      <w:r w:rsidRPr="00C0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20-и </w:t>
      </w:r>
      <w:proofErr w:type="spellStart"/>
      <w:r w:rsidRPr="00C02C8B">
        <w:rPr>
          <w:rFonts w:ascii="Times New Roman" w:hAnsi="Times New Roman" w:cs="Times New Roman"/>
          <w:color w:val="000000" w:themeColor="text1"/>
          <w:sz w:val="24"/>
          <w:szCs w:val="24"/>
        </w:rPr>
        <w:t>летию</w:t>
      </w:r>
      <w:proofErr w:type="spellEnd"/>
      <w:r w:rsidRPr="00C0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Киокусинкай в Коломне</w:t>
      </w:r>
    </w:p>
    <w:p w:rsidR="009063E5" w:rsidRPr="00C02C8B" w:rsidRDefault="009063E5" w:rsidP="00AA39A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C02C8B">
        <w:rPr>
          <w:rFonts w:ascii="Times New Roman" w:hAnsi="Times New Roman" w:cs="Times New Roman"/>
          <w:sz w:val="24"/>
          <w:szCs w:val="24"/>
        </w:rPr>
        <w:t>код вида спорта 1730001411Я, группа дисциплин - «</w:t>
      </w:r>
      <w:proofErr w:type="spellStart"/>
      <w:r w:rsidRPr="00C02C8B">
        <w:rPr>
          <w:rFonts w:ascii="Times New Roman" w:hAnsi="Times New Roman" w:cs="Times New Roman"/>
          <w:sz w:val="24"/>
          <w:szCs w:val="24"/>
        </w:rPr>
        <w:t>кёкусин</w:t>
      </w:r>
      <w:proofErr w:type="spellEnd"/>
      <w:r w:rsidRPr="00C02C8B">
        <w:rPr>
          <w:rFonts w:ascii="Times New Roman" w:hAnsi="Times New Roman" w:cs="Times New Roman"/>
          <w:sz w:val="24"/>
          <w:szCs w:val="24"/>
        </w:rPr>
        <w:t xml:space="preserve"> - весовая категория»</w:t>
      </w:r>
    </w:p>
    <w:p w:rsidR="009063E5" w:rsidRPr="00C02C8B" w:rsidRDefault="009063E5" w:rsidP="009063E5">
      <w:pPr>
        <w:jc w:val="center"/>
        <w:rPr>
          <w:sz w:val="24"/>
          <w:szCs w:val="24"/>
        </w:rPr>
      </w:pPr>
      <w:r w:rsidRPr="00C02C8B">
        <w:rPr>
          <w:sz w:val="24"/>
          <w:szCs w:val="24"/>
        </w:rPr>
        <w:t>среди девочек и мальчиков 10-11 лет, юношей и девушек 12 – 13 лет,</w:t>
      </w:r>
    </w:p>
    <w:p w:rsidR="009063E5" w:rsidRPr="00C02C8B" w:rsidRDefault="009063E5" w:rsidP="009063E5">
      <w:pPr>
        <w:jc w:val="center"/>
        <w:rPr>
          <w:sz w:val="24"/>
          <w:szCs w:val="24"/>
        </w:rPr>
      </w:pPr>
      <w:r w:rsidRPr="00C02C8B">
        <w:rPr>
          <w:sz w:val="24"/>
          <w:szCs w:val="24"/>
        </w:rPr>
        <w:t xml:space="preserve"> юношей и девушек 14 – 15 лет, юниоров и юниорок 16 – 17 лет,</w:t>
      </w:r>
    </w:p>
    <w:p w:rsidR="009063E5" w:rsidRPr="00C02C8B" w:rsidRDefault="009063E5" w:rsidP="009063E5">
      <w:pPr>
        <w:jc w:val="center"/>
        <w:rPr>
          <w:bCs/>
          <w:sz w:val="24"/>
          <w:szCs w:val="24"/>
        </w:rPr>
      </w:pPr>
      <w:r w:rsidRPr="00C02C8B">
        <w:rPr>
          <w:sz w:val="24"/>
          <w:szCs w:val="24"/>
        </w:rPr>
        <w:t xml:space="preserve"> мужчин и женщин.</w:t>
      </w:r>
    </w:p>
    <w:p w:rsidR="009063E5" w:rsidRPr="00C02C8B" w:rsidRDefault="009063E5" w:rsidP="009063E5">
      <w:pPr>
        <w:rPr>
          <w:bCs/>
          <w:sz w:val="24"/>
          <w:szCs w:val="24"/>
        </w:rPr>
      </w:pPr>
    </w:p>
    <w:p w:rsidR="009063E5" w:rsidRPr="00C02C8B" w:rsidRDefault="009063E5" w:rsidP="009063E5">
      <w:pPr>
        <w:rPr>
          <w:szCs w:val="24"/>
        </w:rPr>
      </w:pPr>
      <w:r w:rsidRPr="00C02C8B">
        <w:rPr>
          <w:sz w:val="24"/>
          <w:szCs w:val="24"/>
        </w:rPr>
        <w:t>Дата 20-23.04.2023 г.</w:t>
      </w:r>
      <w:r w:rsidRPr="00C02C8B">
        <w:rPr>
          <w:sz w:val="24"/>
          <w:szCs w:val="24"/>
        </w:rPr>
        <w:tab/>
      </w:r>
      <w:r w:rsidRPr="00C02C8B">
        <w:rPr>
          <w:sz w:val="24"/>
          <w:szCs w:val="24"/>
        </w:rPr>
        <w:tab/>
      </w:r>
      <w:r w:rsidRPr="00C02C8B">
        <w:rPr>
          <w:sz w:val="24"/>
          <w:szCs w:val="24"/>
        </w:rPr>
        <w:tab/>
      </w:r>
      <w:r w:rsidRPr="00C02C8B">
        <w:rPr>
          <w:sz w:val="24"/>
          <w:szCs w:val="24"/>
        </w:rPr>
        <w:tab/>
        <w:t xml:space="preserve">                                               город Коломна</w:t>
      </w:r>
    </w:p>
    <w:p w:rsidR="009063E5" w:rsidRPr="00C02C8B" w:rsidRDefault="009063E5" w:rsidP="009063E5">
      <w:pPr>
        <w:pStyle w:val="13"/>
        <w:rPr>
          <w:sz w:val="20"/>
          <w:szCs w:val="24"/>
        </w:rPr>
      </w:pPr>
    </w:p>
    <w:p w:rsidR="009063E5" w:rsidRPr="00C02C8B" w:rsidRDefault="009063E5" w:rsidP="009063E5">
      <w:pPr>
        <w:rPr>
          <w:szCs w:val="24"/>
        </w:rPr>
      </w:pPr>
    </w:p>
    <w:tbl>
      <w:tblPr>
        <w:tblW w:w="10073" w:type="dxa"/>
        <w:tblInd w:w="-15" w:type="dxa"/>
        <w:tblLayout w:type="fixed"/>
        <w:tblLook w:val="0000"/>
      </w:tblPr>
      <w:tblGrid>
        <w:gridCol w:w="362"/>
        <w:gridCol w:w="1512"/>
        <w:gridCol w:w="681"/>
        <w:gridCol w:w="970"/>
        <w:gridCol w:w="567"/>
        <w:gridCol w:w="851"/>
        <w:gridCol w:w="992"/>
        <w:gridCol w:w="1134"/>
        <w:gridCol w:w="1559"/>
        <w:gridCol w:w="1445"/>
      </w:tblGrid>
      <w:tr w:rsidR="009063E5" w:rsidRPr="00C02C8B" w:rsidTr="00E53A12">
        <w:trPr>
          <w:trHeight w:val="52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ind w:left="-70" w:right="-5"/>
              <w:jc w:val="center"/>
            </w:pPr>
            <w:r w:rsidRPr="00C02C8B"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Фамилия Имя Отчество (полностью</w:t>
            </w:r>
            <w:proofErr w:type="gramStart"/>
            <w:r w:rsidRPr="00C02C8B">
              <w:t xml:space="preserve"> )</w:t>
            </w:r>
            <w:proofErr w:type="gram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E53A12" w:rsidP="00E40576">
            <w:pPr>
              <w:jc w:val="center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Полных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proofErr w:type="spellStart"/>
            <w:r w:rsidRPr="00C02C8B">
              <w:t>Кю</w:t>
            </w:r>
            <w:proofErr w:type="spellEnd"/>
            <w:r w:rsidRPr="00C02C8B">
              <w:t>, 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Разряд 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Точный вес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</w:pPr>
            <w:r w:rsidRPr="00C02C8B">
              <w:t>Весовая 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Тренер(ы)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3E5" w:rsidRPr="00C02C8B" w:rsidRDefault="009063E5" w:rsidP="00E40576">
            <w:pPr>
              <w:jc w:val="center"/>
            </w:pPr>
            <w:r w:rsidRPr="00C02C8B">
              <w:t>Отметка врача</w:t>
            </w:r>
          </w:p>
        </w:tc>
      </w:tr>
      <w:tr w:rsidR="009063E5" w:rsidRPr="00C02C8B" w:rsidTr="00E53A12">
        <w:trPr>
          <w:trHeight w:val="41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jc w:val="center"/>
              <w:rPr>
                <w:sz w:val="24"/>
                <w:szCs w:val="24"/>
              </w:rPr>
            </w:pPr>
            <w:r w:rsidRPr="00C02C8B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3E5" w:rsidRPr="00C02C8B" w:rsidTr="00E53A12">
        <w:trPr>
          <w:trHeight w:val="41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3E5" w:rsidRPr="00C02C8B" w:rsidRDefault="009063E5" w:rsidP="00E40576">
            <w:pPr>
              <w:snapToGrid w:val="0"/>
              <w:jc w:val="center"/>
            </w:pPr>
          </w:p>
        </w:tc>
      </w:tr>
    </w:tbl>
    <w:p w:rsidR="009063E5" w:rsidRPr="00C02C8B" w:rsidRDefault="009063E5" w:rsidP="009063E5"/>
    <w:p w:rsidR="009063E5" w:rsidRPr="00C02C8B" w:rsidRDefault="009063E5" w:rsidP="009063E5"/>
    <w:p w:rsidR="009063E5" w:rsidRPr="00C02C8B" w:rsidRDefault="009063E5" w:rsidP="009063E5"/>
    <w:p w:rsidR="002C1507" w:rsidRPr="00C02C8B" w:rsidRDefault="002C1507" w:rsidP="002C1507">
      <w:pPr>
        <w:pStyle w:val="af2"/>
      </w:pPr>
      <w:r w:rsidRPr="00C02C8B">
        <w:t>Всего допущено к участию в соревнованиях ________________________________________ спортсменов</w:t>
      </w:r>
    </w:p>
    <w:p w:rsidR="002C1507" w:rsidRPr="00C02C8B" w:rsidRDefault="002C1507" w:rsidP="002C1507">
      <w:pPr>
        <w:pStyle w:val="af2"/>
      </w:pPr>
      <w:r w:rsidRPr="00C02C8B">
        <w:t xml:space="preserve">                                                                                                       (прописью)</w:t>
      </w:r>
    </w:p>
    <w:p w:rsidR="002C1507" w:rsidRPr="00C02C8B" w:rsidRDefault="002C1507" w:rsidP="002C1507">
      <w:pPr>
        <w:pStyle w:val="af2"/>
      </w:pPr>
    </w:p>
    <w:p w:rsidR="002C1507" w:rsidRPr="00C02C8B" w:rsidRDefault="002C1507" w:rsidP="002C1507">
      <w:pPr>
        <w:pStyle w:val="af2"/>
      </w:pPr>
    </w:p>
    <w:p w:rsidR="002C1507" w:rsidRPr="00C02C8B" w:rsidRDefault="002C1507" w:rsidP="002C1507">
      <w:pPr>
        <w:pStyle w:val="af2"/>
      </w:pPr>
      <w:r w:rsidRPr="00C02C8B">
        <w:t>Подпись и печать медицинской организации     _______________        ________________________</w:t>
      </w:r>
      <w:r w:rsidRPr="00C02C8B">
        <w:tab/>
      </w:r>
    </w:p>
    <w:p w:rsidR="002C1507" w:rsidRPr="00C02C8B" w:rsidRDefault="002C1507" w:rsidP="002C1507">
      <w:pPr>
        <w:pStyle w:val="af2"/>
      </w:pP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  <w:t xml:space="preserve">                  (подпись)</w:t>
      </w:r>
      <w:r w:rsidRPr="00C02C8B">
        <w:tab/>
        <w:t xml:space="preserve">                             (фамилия и инициалы врача, дата допуска)           М.П.</w:t>
      </w:r>
      <w:r w:rsidRPr="00C02C8B">
        <w:tab/>
      </w:r>
      <w:r w:rsidRPr="00C02C8B">
        <w:tab/>
      </w:r>
    </w:p>
    <w:p w:rsidR="002C1507" w:rsidRPr="00C02C8B" w:rsidRDefault="002C1507" w:rsidP="002C1507">
      <w:pPr>
        <w:pStyle w:val="af2"/>
      </w:pPr>
    </w:p>
    <w:p w:rsidR="002C1507" w:rsidRPr="00C02C8B" w:rsidRDefault="002C1507" w:rsidP="002C1507">
      <w:pPr>
        <w:pStyle w:val="af2"/>
      </w:pPr>
      <w:r w:rsidRPr="00C02C8B">
        <w:t xml:space="preserve">Подпись и печать </w:t>
      </w:r>
    </w:p>
    <w:p w:rsidR="002C1507" w:rsidRPr="00C02C8B" w:rsidRDefault="002C1507" w:rsidP="002C1507">
      <w:pPr>
        <w:pStyle w:val="af2"/>
      </w:pPr>
      <w:r w:rsidRPr="00C02C8B">
        <w:t>руководителя командирующей организации      _______________        ________________________</w:t>
      </w:r>
      <w:r w:rsidRPr="00C02C8B">
        <w:tab/>
      </w:r>
    </w:p>
    <w:p w:rsidR="002C1507" w:rsidRPr="00C02C8B" w:rsidRDefault="002C1507" w:rsidP="002C1507">
      <w:pPr>
        <w:pStyle w:val="af2"/>
      </w:pP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  <w:t xml:space="preserve">                     (подпись)</w:t>
      </w:r>
      <w:r w:rsidRPr="00C02C8B">
        <w:tab/>
        <w:t xml:space="preserve">                              (фамилия и инициалы)                                             М.П.</w:t>
      </w:r>
    </w:p>
    <w:p w:rsidR="002C1507" w:rsidRPr="00C02C8B" w:rsidRDefault="002C1507" w:rsidP="002C1507">
      <w:pPr>
        <w:pStyle w:val="af2"/>
      </w:pPr>
    </w:p>
    <w:p w:rsidR="009063E5" w:rsidRPr="00C02C8B" w:rsidRDefault="009063E5" w:rsidP="009063E5"/>
    <w:p w:rsidR="009063E5" w:rsidRPr="00C02C8B" w:rsidRDefault="009063E5" w:rsidP="009063E5"/>
    <w:p w:rsidR="009063E5" w:rsidRPr="00C02C8B" w:rsidRDefault="009063E5" w:rsidP="009063E5"/>
    <w:p w:rsidR="009063E5" w:rsidRPr="00C02C8B" w:rsidRDefault="009063E5" w:rsidP="009063E5"/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13"/>
        <w:tabs>
          <w:tab w:val="left" w:pos="8670"/>
        </w:tabs>
        <w:jc w:val="left"/>
      </w:pPr>
    </w:p>
    <w:p w:rsidR="009063E5" w:rsidRPr="00C02C8B" w:rsidRDefault="009063E5" w:rsidP="009063E5">
      <w:pPr>
        <w:pStyle w:val="a7"/>
        <w:rPr>
          <w:sz w:val="20"/>
        </w:rPr>
      </w:pPr>
    </w:p>
    <w:p w:rsidR="009063E5" w:rsidRPr="00C02C8B" w:rsidRDefault="009063E5" w:rsidP="009063E5">
      <w:pPr>
        <w:pStyle w:val="13"/>
        <w:jc w:val="left"/>
        <w:rPr>
          <w:sz w:val="20"/>
          <w:szCs w:val="24"/>
        </w:rPr>
      </w:pPr>
    </w:p>
    <w:p w:rsidR="009063E5" w:rsidRPr="00C02C8B" w:rsidRDefault="009063E5" w:rsidP="009063E5">
      <w:pPr>
        <w:pStyle w:val="a7"/>
      </w:pPr>
    </w:p>
    <w:p w:rsidR="00AA39A9" w:rsidRPr="00C02C8B" w:rsidRDefault="00AA39A9" w:rsidP="009063E5">
      <w:pPr>
        <w:pStyle w:val="a7"/>
      </w:pPr>
    </w:p>
    <w:p w:rsidR="002C1507" w:rsidRPr="00C02C8B" w:rsidRDefault="002C1507" w:rsidP="009063E5">
      <w:pPr>
        <w:pStyle w:val="a7"/>
      </w:pPr>
    </w:p>
    <w:p w:rsidR="009063E5" w:rsidRPr="00C02C8B" w:rsidRDefault="009063E5" w:rsidP="009063E5">
      <w:pPr>
        <w:jc w:val="right"/>
      </w:pPr>
      <w:r w:rsidRPr="00C02C8B">
        <w:rPr>
          <w:b/>
          <w:i/>
          <w:color w:val="000000"/>
        </w:rPr>
        <w:t>Приложение 2</w:t>
      </w:r>
    </w:p>
    <w:p w:rsidR="009063E5" w:rsidRPr="00C02C8B" w:rsidRDefault="009063E5" w:rsidP="009063E5">
      <w:pPr>
        <w:spacing w:after="200"/>
        <w:ind w:left="4536"/>
        <w:rPr>
          <w:color w:val="FF0000"/>
        </w:rPr>
      </w:pPr>
      <w:r w:rsidRPr="00C02C8B">
        <w:t xml:space="preserve">Главному судье  </w:t>
      </w:r>
    </w:p>
    <w:p w:rsidR="00810B73" w:rsidRDefault="002E780A" w:rsidP="002C1507">
      <w:pPr>
        <w:pStyle w:val="ad"/>
        <w:ind w:left="2124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810B73" w:rsidRPr="00C02C8B">
        <w:rPr>
          <w:rFonts w:ascii="Times New Roman" w:hAnsi="Times New Roman" w:cs="Times New Roman"/>
          <w:color w:val="000000" w:themeColor="text1"/>
          <w:sz w:val="20"/>
          <w:szCs w:val="20"/>
        </w:rPr>
        <w:t>«Открыт</w:t>
      </w:r>
      <w:r w:rsidR="00E62D6C" w:rsidRPr="00C02C8B">
        <w:rPr>
          <w:rFonts w:ascii="Times New Roman" w:hAnsi="Times New Roman" w:cs="Times New Roman"/>
          <w:color w:val="000000" w:themeColor="text1"/>
          <w:sz w:val="20"/>
          <w:szCs w:val="20"/>
        </w:rPr>
        <w:t>ого Кубка</w:t>
      </w:r>
      <w:r w:rsidR="00810B73" w:rsidRPr="00C02C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Коломенского Кремля»</w:t>
      </w:r>
    </w:p>
    <w:p w:rsidR="00E40676" w:rsidRPr="00C02C8B" w:rsidRDefault="00E40676" w:rsidP="00E40676">
      <w:pPr>
        <w:pStyle w:val="ad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Сейдиеву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Д.Б.</w:t>
      </w:r>
    </w:p>
    <w:p w:rsidR="00E62D6C" w:rsidRPr="00C02C8B" w:rsidRDefault="00E62D6C" w:rsidP="002C1507">
      <w:pPr>
        <w:pStyle w:val="ad"/>
        <w:ind w:left="2124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063E5" w:rsidRPr="00C02C8B" w:rsidRDefault="009063E5" w:rsidP="009063E5">
      <w:pPr>
        <w:spacing w:after="200"/>
      </w:pPr>
      <w:r w:rsidRPr="00C02C8B">
        <w:t xml:space="preserve">                                                                                           От____________________________________</w:t>
      </w:r>
    </w:p>
    <w:p w:rsidR="009063E5" w:rsidRPr="00C02C8B" w:rsidRDefault="009063E5" w:rsidP="009063E5">
      <w:pPr>
        <w:spacing w:after="200"/>
        <w:ind w:left="4536"/>
        <w:jc w:val="center"/>
      </w:pPr>
      <w:r w:rsidRPr="00C02C8B">
        <w:t>(ФИО отца)</w:t>
      </w:r>
    </w:p>
    <w:p w:rsidR="009063E5" w:rsidRPr="00C02C8B" w:rsidRDefault="009063E5" w:rsidP="009063E5">
      <w:pPr>
        <w:spacing w:after="200"/>
        <w:ind w:left="4536"/>
      </w:pPr>
      <w:r w:rsidRPr="00C02C8B">
        <w:t>Паспорт РФ   серия________№____________</w:t>
      </w:r>
    </w:p>
    <w:p w:rsidR="009063E5" w:rsidRPr="00C02C8B" w:rsidRDefault="009063E5" w:rsidP="009063E5">
      <w:pPr>
        <w:spacing w:after="200"/>
        <w:ind w:left="4536"/>
      </w:pPr>
      <w:r w:rsidRPr="00C02C8B">
        <w:t>Кем и когда выдан______________________</w:t>
      </w:r>
    </w:p>
    <w:p w:rsidR="009063E5" w:rsidRPr="00C02C8B" w:rsidRDefault="009063E5" w:rsidP="009063E5">
      <w:pPr>
        <w:spacing w:after="200"/>
        <w:ind w:left="4536"/>
      </w:pPr>
      <w:r w:rsidRPr="00C02C8B">
        <w:t>______________________________________</w:t>
      </w:r>
    </w:p>
    <w:p w:rsidR="009063E5" w:rsidRPr="00C02C8B" w:rsidRDefault="009063E5" w:rsidP="009063E5">
      <w:pPr>
        <w:spacing w:after="200"/>
        <w:ind w:left="4536"/>
      </w:pPr>
      <w:r w:rsidRPr="00C02C8B">
        <w:t>От____________________________________</w:t>
      </w:r>
    </w:p>
    <w:p w:rsidR="009063E5" w:rsidRPr="00C02C8B" w:rsidRDefault="009063E5" w:rsidP="009063E5">
      <w:pPr>
        <w:spacing w:after="200"/>
        <w:ind w:left="4536"/>
        <w:jc w:val="center"/>
      </w:pPr>
      <w:r w:rsidRPr="00C02C8B">
        <w:t>(ФИО матери)</w:t>
      </w:r>
    </w:p>
    <w:p w:rsidR="009063E5" w:rsidRPr="00C02C8B" w:rsidRDefault="009063E5" w:rsidP="009063E5">
      <w:pPr>
        <w:spacing w:after="200"/>
        <w:ind w:left="4536"/>
      </w:pPr>
      <w:r w:rsidRPr="00C02C8B">
        <w:t>Паспорт РФ   серия________№____________</w:t>
      </w:r>
    </w:p>
    <w:p w:rsidR="009063E5" w:rsidRPr="00C02C8B" w:rsidRDefault="009063E5" w:rsidP="009063E5">
      <w:pPr>
        <w:spacing w:after="200"/>
        <w:ind w:left="4536"/>
      </w:pPr>
      <w:r w:rsidRPr="00C02C8B">
        <w:t>Кем и когда выдан______________________</w:t>
      </w:r>
    </w:p>
    <w:p w:rsidR="009063E5" w:rsidRPr="00C02C8B" w:rsidRDefault="009063E5" w:rsidP="009063E5">
      <w:pPr>
        <w:spacing w:after="200"/>
        <w:ind w:left="4536"/>
      </w:pPr>
      <w:r w:rsidRPr="00C02C8B">
        <w:t>______________________________________</w:t>
      </w:r>
    </w:p>
    <w:p w:rsidR="009063E5" w:rsidRPr="00C02C8B" w:rsidRDefault="009063E5" w:rsidP="009063E5">
      <w:pPr>
        <w:spacing w:after="200"/>
      </w:pPr>
    </w:p>
    <w:p w:rsidR="009063E5" w:rsidRPr="00C02C8B" w:rsidRDefault="009063E5" w:rsidP="009063E5">
      <w:pPr>
        <w:spacing w:after="200"/>
        <w:jc w:val="center"/>
        <w:rPr>
          <w:b/>
        </w:rPr>
      </w:pPr>
      <w:r w:rsidRPr="00C02C8B">
        <w:rPr>
          <w:b/>
        </w:rPr>
        <w:t>ЗАЯВЛЕНИЕ</w:t>
      </w:r>
    </w:p>
    <w:p w:rsidR="009063E5" w:rsidRPr="00C02C8B" w:rsidRDefault="009063E5" w:rsidP="009063E5">
      <w:pPr>
        <w:spacing w:after="200"/>
        <w:rPr>
          <w:b/>
        </w:rPr>
      </w:pPr>
    </w:p>
    <w:p w:rsidR="009063E5" w:rsidRPr="00C02C8B" w:rsidRDefault="009063E5" w:rsidP="009063E5">
      <w:pPr>
        <w:tabs>
          <w:tab w:val="left" w:pos="3420"/>
          <w:tab w:val="left" w:pos="6300"/>
          <w:tab w:val="left" w:pos="9900"/>
        </w:tabs>
        <w:spacing w:after="200"/>
        <w:jc w:val="both"/>
      </w:pPr>
      <w:r w:rsidRPr="00C02C8B">
        <w:t>Просим Вас допустить нашего (нашу) сына (дочь)</w:t>
      </w:r>
    </w:p>
    <w:p w:rsidR="009063E5" w:rsidRPr="00C02C8B" w:rsidRDefault="009063E5" w:rsidP="009063E5">
      <w:pPr>
        <w:tabs>
          <w:tab w:val="left" w:pos="5760"/>
        </w:tabs>
        <w:spacing w:after="200"/>
        <w:jc w:val="both"/>
      </w:pPr>
    </w:p>
    <w:p w:rsidR="009063E5" w:rsidRPr="00C02C8B" w:rsidRDefault="00275CD9" w:rsidP="009063E5">
      <w:pPr>
        <w:tabs>
          <w:tab w:val="left" w:pos="5760"/>
        </w:tabs>
        <w:spacing w:after="200"/>
        <w:jc w:val="center"/>
      </w:pPr>
      <w:r>
        <w:pict>
          <v:line id="_x0000_s1027" style="position:absolute;left:0;text-align:left;z-index:251661312" from="0,.4pt" to="464.45pt,.4pt" strokeweight=".26mm">
            <v:stroke joinstyle="miter" endcap="square"/>
          </v:line>
        </w:pict>
      </w:r>
      <w:r w:rsidR="009063E5" w:rsidRPr="00C02C8B">
        <w:rPr>
          <w:i/>
        </w:rPr>
        <w:t>Фамилия, Имя, Отчество</w:t>
      </w:r>
    </w:p>
    <w:p w:rsidR="009063E5" w:rsidRPr="00C02C8B" w:rsidRDefault="00275CD9" w:rsidP="009063E5">
      <w:pPr>
        <w:tabs>
          <w:tab w:val="left" w:pos="7020"/>
        </w:tabs>
        <w:spacing w:after="200"/>
        <w:jc w:val="both"/>
      </w:pPr>
      <w:r>
        <w:pict>
          <v:line id="_x0000_s1028" style="position:absolute;left:0;text-align:left;z-index:251662336" from="89.85pt,14.2pt" to="344.95pt,14.2pt" strokeweight=".26mm">
            <v:stroke joinstyle="miter" endcap="square"/>
          </v:line>
        </w:pict>
      </w:r>
      <w:r w:rsidR="009063E5" w:rsidRPr="00C02C8B">
        <w:t xml:space="preserve">дата рождения </w:t>
      </w:r>
      <w:r w:rsidR="009063E5" w:rsidRPr="00C02C8B">
        <w:tab/>
      </w:r>
    </w:p>
    <w:p w:rsidR="009063E5" w:rsidRPr="00C02C8B" w:rsidRDefault="009063E5" w:rsidP="009063E5">
      <w:pPr>
        <w:tabs>
          <w:tab w:val="left" w:pos="7020"/>
        </w:tabs>
        <w:spacing w:after="200"/>
        <w:jc w:val="both"/>
      </w:pPr>
    </w:p>
    <w:p w:rsidR="009063E5" w:rsidRPr="00C02C8B" w:rsidRDefault="009063E5" w:rsidP="00C02C8B">
      <w:pPr>
        <w:rPr>
          <w:color w:val="FF0000"/>
          <w:sz w:val="24"/>
          <w:szCs w:val="24"/>
        </w:rPr>
      </w:pPr>
      <w:r w:rsidRPr="00C02C8B">
        <w:t xml:space="preserve">к участию в </w:t>
      </w:r>
      <w:r w:rsidR="00AA39A9" w:rsidRPr="00C02C8B">
        <w:t>«</w:t>
      </w:r>
      <w:r w:rsidR="00E62D6C" w:rsidRPr="00C02C8B">
        <w:rPr>
          <w:color w:val="000000" w:themeColor="text1"/>
        </w:rPr>
        <w:t>Открытом Кубке</w:t>
      </w:r>
      <w:r w:rsidR="00AA39A9" w:rsidRPr="00C02C8B">
        <w:rPr>
          <w:color w:val="000000" w:themeColor="text1"/>
        </w:rPr>
        <w:t xml:space="preserve"> Коломенского Кремля</w:t>
      </w:r>
      <w:r w:rsidR="00AA39A9" w:rsidRPr="00C02C8B">
        <w:t xml:space="preserve">», </w:t>
      </w:r>
      <w:r w:rsidR="00AA39A9" w:rsidRPr="00C02C8B">
        <w:rPr>
          <w:color w:val="000000" w:themeColor="text1"/>
        </w:rPr>
        <w:t>приуроченн</w:t>
      </w:r>
      <w:r w:rsidR="00DE4B8E">
        <w:rPr>
          <w:color w:val="000000" w:themeColor="text1"/>
        </w:rPr>
        <w:t>ому</w:t>
      </w:r>
      <w:r w:rsidR="00AA39A9" w:rsidRPr="00C02C8B">
        <w:rPr>
          <w:color w:val="000000" w:themeColor="text1"/>
        </w:rPr>
        <w:t xml:space="preserve"> к 20-и </w:t>
      </w:r>
      <w:proofErr w:type="spellStart"/>
      <w:r w:rsidR="00AA39A9" w:rsidRPr="00C02C8B">
        <w:rPr>
          <w:color w:val="000000" w:themeColor="text1"/>
        </w:rPr>
        <w:t>летию</w:t>
      </w:r>
      <w:proofErr w:type="spellEnd"/>
      <w:r w:rsidR="00AA39A9" w:rsidRPr="00C02C8B">
        <w:rPr>
          <w:color w:val="000000" w:themeColor="text1"/>
        </w:rPr>
        <w:t xml:space="preserve"> Киокусинкай в Коломне</w:t>
      </w:r>
      <w:r w:rsidRPr="00C02C8B">
        <w:t>(группа дисциплин – «</w:t>
      </w:r>
      <w:proofErr w:type="spellStart"/>
      <w:r w:rsidRPr="00C02C8B">
        <w:t>кёкусин</w:t>
      </w:r>
      <w:proofErr w:type="spellEnd"/>
      <w:r w:rsidRPr="00C02C8B">
        <w:t xml:space="preserve"> - весовая категория») среди девочек и мальчиков 10-11 лет, юношей и девушек 12-13 лет, юношей и девушек 14-15 ле</w:t>
      </w:r>
      <w:r w:rsidR="00E62D6C" w:rsidRPr="00C02C8B">
        <w:t>т, юниоров и юниорок 16-17 лет</w:t>
      </w:r>
      <w:r w:rsidRPr="00C02C8B">
        <w:t>, который состоится 20-23 апреля 2023 г, в  МБУ «Конькобежный центр «Коломна», по адресу: Московская область, Г.о. Коломна, г. Коломна, ул. Набережная реки Коломенка, д. 7</w:t>
      </w:r>
    </w:p>
    <w:p w:rsidR="009063E5" w:rsidRPr="00C02C8B" w:rsidRDefault="009063E5" w:rsidP="00C02C8B">
      <w:r w:rsidRPr="00C02C8B">
        <w:t xml:space="preserve">В случае получения нашим ребенком травм </w:t>
      </w:r>
      <w:r w:rsidR="00C02C8B" w:rsidRPr="00C02C8B">
        <w:t xml:space="preserve">и связанных с ними последствий, </w:t>
      </w:r>
      <w:r w:rsidRPr="00C02C8B">
        <w:t>а также иных неблагоприятных последствий во время участия в соревнованиях,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9063E5" w:rsidRPr="00C02C8B" w:rsidRDefault="009063E5" w:rsidP="00C02C8B">
      <w:pPr>
        <w:ind w:firstLine="708"/>
      </w:pPr>
      <w:r w:rsidRPr="00C02C8B"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C02C8B" w:rsidRPr="00C02C8B" w:rsidRDefault="00C02C8B" w:rsidP="00C02C8B">
      <w:pPr>
        <w:ind w:firstLine="708"/>
      </w:pPr>
    </w:p>
    <w:p w:rsidR="009063E5" w:rsidRPr="00C02C8B" w:rsidRDefault="009063E5" w:rsidP="009063E5">
      <w:pPr>
        <w:tabs>
          <w:tab w:val="left" w:pos="3420"/>
          <w:tab w:val="left" w:pos="6300"/>
          <w:tab w:val="left" w:pos="9900"/>
        </w:tabs>
        <w:spacing w:after="200"/>
        <w:jc w:val="both"/>
        <w:rPr>
          <w:i/>
        </w:rPr>
      </w:pPr>
      <w:r w:rsidRPr="00C02C8B">
        <w:t>___________________________________________________________                     _________________</w:t>
      </w:r>
    </w:p>
    <w:p w:rsidR="009063E5" w:rsidRPr="00C02C8B" w:rsidRDefault="009063E5" w:rsidP="009063E5">
      <w:pPr>
        <w:tabs>
          <w:tab w:val="left" w:pos="5760"/>
        </w:tabs>
        <w:spacing w:after="200"/>
      </w:pPr>
      <w:r w:rsidRPr="00C02C8B">
        <w:rPr>
          <w:i/>
        </w:rPr>
        <w:t xml:space="preserve">                                  Фамилия, Имя, Отчество собственноручно                                            подпись</w:t>
      </w:r>
      <w:r w:rsidRPr="00C02C8B">
        <w:rPr>
          <w:i/>
        </w:rPr>
        <w:tab/>
      </w:r>
      <w:r w:rsidRPr="00C02C8B">
        <w:rPr>
          <w:i/>
        </w:rPr>
        <w:tab/>
      </w:r>
    </w:p>
    <w:p w:rsidR="009063E5" w:rsidRPr="00C02C8B" w:rsidRDefault="009063E5" w:rsidP="009063E5">
      <w:pPr>
        <w:tabs>
          <w:tab w:val="left" w:pos="3420"/>
          <w:tab w:val="left" w:pos="6300"/>
          <w:tab w:val="left" w:pos="9900"/>
        </w:tabs>
        <w:spacing w:after="200"/>
        <w:jc w:val="both"/>
        <w:rPr>
          <w:i/>
        </w:rPr>
      </w:pPr>
      <w:r w:rsidRPr="00C02C8B">
        <w:t>___________________________________________________________                    __________________</w:t>
      </w:r>
    </w:p>
    <w:p w:rsidR="009063E5" w:rsidRPr="00C02C8B" w:rsidRDefault="009063E5" w:rsidP="009063E5">
      <w:pPr>
        <w:tabs>
          <w:tab w:val="left" w:pos="5760"/>
        </w:tabs>
        <w:spacing w:after="200"/>
      </w:pPr>
      <w:r w:rsidRPr="00C02C8B">
        <w:rPr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9063E5" w:rsidRPr="00C02C8B" w:rsidRDefault="009063E5" w:rsidP="009063E5">
      <w:pPr>
        <w:tabs>
          <w:tab w:val="left" w:pos="3420"/>
          <w:tab w:val="left" w:pos="6300"/>
          <w:tab w:val="left" w:pos="9900"/>
        </w:tabs>
        <w:spacing w:after="200"/>
        <w:ind w:firstLine="540"/>
        <w:jc w:val="both"/>
      </w:pPr>
      <w:r w:rsidRPr="00C02C8B">
        <w:tab/>
      </w:r>
      <w:r w:rsidRPr="00C02C8B">
        <w:tab/>
        <w:t xml:space="preserve">            __________________</w:t>
      </w:r>
    </w:p>
    <w:p w:rsidR="009063E5" w:rsidRPr="00C02C8B" w:rsidRDefault="009063E5" w:rsidP="009063E5">
      <w:pPr>
        <w:spacing w:after="200"/>
      </w:pP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rPr>
          <w:i/>
        </w:rPr>
        <w:t>дата</w:t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  <w:r w:rsidRPr="00C02C8B">
        <w:tab/>
      </w:r>
    </w:p>
    <w:p w:rsidR="00C02C8B" w:rsidRPr="00C02C8B" w:rsidRDefault="00C02C8B" w:rsidP="009063E5">
      <w:pPr>
        <w:spacing w:after="200"/>
        <w:rPr>
          <w:b/>
          <w:i/>
          <w:color w:val="000000"/>
        </w:rPr>
      </w:pPr>
    </w:p>
    <w:p w:rsidR="009063E5" w:rsidRPr="00C02C8B" w:rsidRDefault="009063E5" w:rsidP="009063E5">
      <w:pPr>
        <w:jc w:val="right"/>
        <w:rPr>
          <w:b/>
          <w:i/>
          <w:color w:val="000000"/>
        </w:rPr>
      </w:pPr>
    </w:p>
    <w:p w:rsidR="009063E5" w:rsidRPr="00C02C8B" w:rsidRDefault="009063E5" w:rsidP="009063E5">
      <w:pPr>
        <w:jc w:val="right"/>
      </w:pPr>
      <w:r w:rsidRPr="00C02C8B">
        <w:rPr>
          <w:b/>
          <w:i/>
          <w:color w:val="000000"/>
        </w:rPr>
        <w:t>Приложение 3</w:t>
      </w:r>
    </w:p>
    <w:p w:rsidR="009063E5" w:rsidRPr="00C02C8B" w:rsidRDefault="009063E5" w:rsidP="009063E5">
      <w:pPr>
        <w:jc w:val="right"/>
      </w:pPr>
    </w:p>
    <w:p w:rsidR="009063E5" w:rsidRPr="00C02C8B" w:rsidRDefault="009063E5" w:rsidP="00C02C8B">
      <w:pPr>
        <w:ind w:left="4248" w:firstLine="708"/>
        <w:rPr>
          <w:color w:val="FF0000"/>
          <w:sz w:val="24"/>
          <w:szCs w:val="24"/>
        </w:rPr>
      </w:pPr>
      <w:r w:rsidRPr="00C02C8B">
        <w:rPr>
          <w:sz w:val="24"/>
          <w:szCs w:val="24"/>
        </w:rPr>
        <w:t xml:space="preserve">Главному судье </w:t>
      </w:r>
    </w:p>
    <w:p w:rsidR="00810B73" w:rsidRDefault="002E780A" w:rsidP="002E780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«Открытого</w:t>
      </w:r>
      <w:r w:rsidR="00810B73" w:rsidRPr="00C02C8B">
        <w:rPr>
          <w:rFonts w:ascii="Times New Roman" w:hAnsi="Times New Roman" w:cs="Times New Roman"/>
          <w:sz w:val="24"/>
          <w:szCs w:val="24"/>
        </w:rPr>
        <w:t xml:space="preserve"> Куб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810B73" w:rsidRPr="00C02C8B">
        <w:rPr>
          <w:rFonts w:ascii="Times New Roman" w:hAnsi="Times New Roman" w:cs="Times New Roman"/>
          <w:sz w:val="24"/>
          <w:szCs w:val="24"/>
        </w:rPr>
        <w:t xml:space="preserve"> Коломенского Кремля»</w:t>
      </w:r>
    </w:p>
    <w:p w:rsidR="00E40676" w:rsidRPr="00C02C8B" w:rsidRDefault="00E40676" w:rsidP="002E780A">
      <w:pPr>
        <w:pStyle w:val="ad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810B73" w:rsidRPr="00C02C8B" w:rsidRDefault="00810B73" w:rsidP="009063E5">
      <w:pPr>
        <w:rPr>
          <w:sz w:val="24"/>
          <w:szCs w:val="24"/>
        </w:rPr>
      </w:pPr>
    </w:p>
    <w:p w:rsidR="009063E5" w:rsidRPr="00C02C8B" w:rsidRDefault="009063E5" w:rsidP="009063E5">
      <w:pPr>
        <w:rPr>
          <w:sz w:val="24"/>
          <w:szCs w:val="24"/>
        </w:rPr>
      </w:pPr>
    </w:p>
    <w:p w:rsidR="009063E5" w:rsidRPr="00C02C8B" w:rsidRDefault="009063E5" w:rsidP="009063E5">
      <w:pPr>
        <w:jc w:val="right"/>
        <w:rPr>
          <w:sz w:val="24"/>
          <w:szCs w:val="24"/>
        </w:rPr>
      </w:pPr>
      <w:r w:rsidRPr="00C02C8B">
        <w:rPr>
          <w:sz w:val="24"/>
          <w:szCs w:val="24"/>
        </w:rPr>
        <w:t>От____________________________________</w:t>
      </w:r>
    </w:p>
    <w:p w:rsidR="009063E5" w:rsidRPr="00C02C8B" w:rsidRDefault="009063E5" w:rsidP="009063E5">
      <w:pPr>
        <w:ind w:left="5664" w:firstLine="708"/>
        <w:rPr>
          <w:sz w:val="24"/>
          <w:szCs w:val="24"/>
        </w:rPr>
      </w:pPr>
      <w:r w:rsidRPr="00C02C8B">
        <w:rPr>
          <w:sz w:val="24"/>
          <w:szCs w:val="24"/>
        </w:rPr>
        <w:t>(Ф.И.О.)</w:t>
      </w:r>
    </w:p>
    <w:p w:rsidR="009063E5" w:rsidRPr="00C02C8B" w:rsidRDefault="009063E5" w:rsidP="009063E5">
      <w:pPr>
        <w:rPr>
          <w:sz w:val="24"/>
          <w:szCs w:val="24"/>
        </w:rPr>
      </w:pPr>
    </w:p>
    <w:p w:rsidR="009063E5" w:rsidRPr="00C02C8B" w:rsidRDefault="009063E5" w:rsidP="009063E5">
      <w:pPr>
        <w:jc w:val="right"/>
        <w:rPr>
          <w:sz w:val="24"/>
          <w:szCs w:val="24"/>
        </w:rPr>
      </w:pPr>
      <w:r w:rsidRPr="00C02C8B">
        <w:rPr>
          <w:sz w:val="24"/>
          <w:szCs w:val="24"/>
        </w:rPr>
        <w:t xml:space="preserve">                                                                                  Паспорт         серия________№____________</w:t>
      </w:r>
    </w:p>
    <w:p w:rsidR="009063E5" w:rsidRPr="00C02C8B" w:rsidRDefault="009063E5" w:rsidP="009063E5">
      <w:pPr>
        <w:rPr>
          <w:sz w:val="24"/>
          <w:szCs w:val="24"/>
        </w:rPr>
      </w:pPr>
    </w:p>
    <w:p w:rsidR="009063E5" w:rsidRPr="00C02C8B" w:rsidRDefault="009063E5" w:rsidP="009063E5">
      <w:pPr>
        <w:jc w:val="right"/>
        <w:rPr>
          <w:sz w:val="24"/>
          <w:szCs w:val="24"/>
        </w:rPr>
      </w:pPr>
      <w:r w:rsidRPr="00C02C8B">
        <w:rPr>
          <w:sz w:val="24"/>
          <w:szCs w:val="24"/>
        </w:rPr>
        <w:t xml:space="preserve">                                                                                    Кем и когда выдан______________________</w:t>
      </w:r>
    </w:p>
    <w:p w:rsidR="009063E5" w:rsidRPr="00C02C8B" w:rsidRDefault="009063E5" w:rsidP="009063E5">
      <w:pPr>
        <w:rPr>
          <w:sz w:val="24"/>
          <w:szCs w:val="24"/>
        </w:rPr>
      </w:pPr>
    </w:p>
    <w:p w:rsidR="009063E5" w:rsidRPr="00C02C8B" w:rsidRDefault="009063E5" w:rsidP="009063E5">
      <w:pPr>
        <w:jc w:val="right"/>
        <w:rPr>
          <w:sz w:val="24"/>
          <w:szCs w:val="24"/>
        </w:rPr>
      </w:pPr>
      <w:r w:rsidRPr="00C02C8B">
        <w:rPr>
          <w:sz w:val="24"/>
          <w:szCs w:val="24"/>
        </w:rPr>
        <w:t xml:space="preserve">                                                                                      ______________________________________</w:t>
      </w:r>
    </w:p>
    <w:p w:rsidR="009063E5" w:rsidRPr="00C02C8B" w:rsidRDefault="009063E5" w:rsidP="009063E5">
      <w:pPr>
        <w:rPr>
          <w:sz w:val="24"/>
          <w:szCs w:val="24"/>
        </w:rPr>
      </w:pPr>
    </w:p>
    <w:p w:rsidR="009063E5" w:rsidRPr="00C02C8B" w:rsidRDefault="009063E5" w:rsidP="009063E5">
      <w:pPr>
        <w:rPr>
          <w:sz w:val="24"/>
          <w:szCs w:val="24"/>
        </w:rPr>
      </w:pPr>
    </w:p>
    <w:p w:rsidR="009063E5" w:rsidRPr="00C02C8B" w:rsidRDefault="009063E5" w:rsidP="009063E5">
      <w:pPr>
        <w:rPr>
          <w:sz w:val="24"/>
          <w:szCs w:val="24"/>
        </w:rPr>
      </w:pPr>
    </w:p>
    <w:p w:rsidR="009063E5" w:rsidRPr="00C02C8B" w:rsidRDefault="009063E5" w:rsidP="009063E5">
      <w:pPr>
        <w:rPr>
          <w:b/>
          <w:sz w:val="24"/>
          <w:szCs w:val="24"/>
        </w:rPr>
      </w:pPr>
    </w:p>
    <w:p w:rsidR="009063E5" w:rsidRPr="00C02C8B" w:rsidRDefault="009063E5" w:rsidP="009063E5">
      <w:pPr>
        <w:jc w:val="center"/>
        <w:rPr>
          <w:b/>
          <w:sz w:val="24"/>
          <w:szCs w:val="24"/>
        </w:rPr>
      </w:pPr>
      <w:r w:rsidRPr="00C02C8B">
        <w:rPr>
          <w:b/>
          <w:sz w:val="24"/>
          <w:szCs w:val="24"/>
        </w:rPr>
        <w:t>ЗАЯВЛЕНИЕ</w:t>
      </w:r>
    </w:p>
    <w:p w:rsidR="009063E5" w:rsidRPr="00C02C8B" w:rsidRDefault="009063E5" w:rsidP="009063E5">
      <w:pPr>
        <w:jc w:val="center"/>
        <w:rPr>
          <w:b/>
          <w:sz w:val="24"/>
          <w:szCs w:val="24"/>
        </w:rPr>
      </w:pPr>
    </w:p>
    <w:p w:rsidR="009063E5" w:rsidRPr="00C02C8B" w:rsidRDefault="009063E5" w:rsidP="009063E5">
      <w:pPr>
        <w:jc w:val="both"/>
        <w:rPr>
          <w:b/>
          <w:sz w:val="24"/>
          <w:szCs w:val="24"/>
        </w:rPr>
      </w:pPr>
    </w:p>
    <w:p w:rsidR="009063E5" w:rsidRPr="00C02C8B" w:rsidRDefault="009063E5" w:rsidP="009063E5">
      <w:pPr>
        <w:tabs>
          <w:tab w:val="left" w:pos="5760"/>
        </w:tabs>
        <w:spacing w:after="20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 xml:space="preserve">Прошу Вас допустить меня </w:t>
      </w:r>
    </w:p>
    <w:p w:rsidR="009063E5" w:rsidRPr="00C02C8B" w:rsidRDefault="009063E5" w:rsidP="009063E5">
      <w:pPr>
        <w:tabs>
          <w:tab w:val="left" w:pos="5760"/>
        </w:tabs>
        <w:spacing w:after="200"/>
        <w:jc w:val="both"/>
      </w:pPr>
    </w:p>
    <w:p w:rsidR="009063E5" w:rsidRPr="00C02C8B" w:rsidRDefault="00275CD9" w:rsidP="009063E5">
      <w:pPr>
        <w:tabs>
          <w:tab w:val="left" w:pos="5760"/>
        </w:tabs>
        <w:spacing w:after="200"/>
        <w:jc w:val="center"/>
      </w:pPr>
      <w:r>
        <w:pict>
          <v:line id="_x0000_s1029" style="position:absolute;left:0;text-align:left;z-index:251663360" from="0,.4pt" to="464.45pt,.4pt" strokeweight=".26mm">
            <v:stroke joinstyle="miter" endcap="square"/>
          </v:line>
        </w:pict>
      </w:r>
      <w:r w:rsidR="009063E5" w:rsidRPr="00C02C8B">
        <w:rPr>
          <w:i/>
          <w:sz w:val="22"/>
          <w:szCs w:val="22"/>
        </w:rPr>
        <w:t>Фамилия, Имя, Отчество</w:t>
      </w:r>
    </w:p>
    <w:p w:rsidR="009063E5" w:rsidRPr="00C02C8B" w:rsidRDefault="00275CD9" w:rsidP="009063E5">
      <w:pPr>
        <w:tabs>
          <w:tab w:val="left" w:pos="7020"/>
        </w:tabs>
        <w:spacing w:after="200"/>
        <w:jc w:val="both"/>
        <w:rPr>
          <w:sz w:val="24"/>
          <w:szCs w:val="24"/>
        </w:rPr>
      </w:pPr>
      <w:r w:rsidRPr="00275CD9">
        <w:pict>
          <v:line id="_x0000_s1030" style="position:absolute;left:0;text-align:left;z-index:251664384" from="89.85pt,14.2pt" to="344.95pt,14.2pt" strokeweight=".26mm">
            <v:stroke joinstyle="miter" endcap="square"/>
          </v:line>
        </w:pict>
      </w:r>
      <w:r w:rsidR="009063E5" w:rsidRPr="00C02C8B">
        <w:rPr>
          <w:sz w:val="24"/>
          <w:szCs w:val="24"/>
        </w:rPr>
        <w:t xml:space="preserve">дата рождения </w:t>
      </w:r>
      <w:r w:rsidR="009063E5" w:rsidRPr="00C02C8B">
        <w:rPr>
          <w:sz w:val="24"/>
          <w:szCs w:val="24"/>
        </w:rPr>
        <w:tab/>
      </w:r>
    </w:p>
    <w:p w:rsidR="009063E5" w:rsidRPr="00C02C8B" w:rsidRDefault="009063E5" w:rsidP="009063E5">
      <w:pPr>
        <w:tabs>
          <w:tab w:val="left" w:pos="7020"/>
        </w:tabs>
        <w:spacing w:after="200"/>
        <w:jc w:val="both"/>
        <w:rPr>
          <w:sz w:val="24"/>
          <w:szCs w:val="24"/>
        </w:rPr>
      </w:pPr>
    </w:p>
    <w:p w:rsidR="009063E5" w:rsidRPr="00C02C8B" w:rsidRDefault="009063E5" w:rsidP="00C02C8B">
      <w:pPr>
        <w:pStyle w:val="ad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02C8B">
        <w:rPr>
          <w:rFonts w:ascii="Times New Roman" w:hAnsi="Times New Roman" w:cs="Times New Roman"/>
          <w:bCs/>
          <w:sz w:val="24"/>
          <w:szCs w:val="24"/>
        </w:rPr>
        <w:t xml:space="preserve">к участию в </w:t>
      </w:r>
      <w:r w:rsidR="00AA39A9" w:rsidRPr="00C02C8B">
        <w:rPr>
          <w:rFonts w:ascii="Times New Roman" w:hAnsi="Times New Roman" w:cs="Times New Roman"/>
          <w:sz w:val="24"/>
          <w:szCs w:val="24"/>
        </w:rPr>
        <w:t>«Открыт</w:t>
      </w:r>
      <w:r w:rsidR="002E780A">
        <w:rPr>
          <w:rFonts w:ascii="Times New Roman" w:hAnsi="Times New Roman" w:cs="Times New Roman"/>
          <w:sz w:val="24"/>
          <w:szCs w:val="24"/>
        </w:rPr>
        <w:t>ом Кубке</w:t>
      </w:r>
      <w:r w:rsidR="00AA39A9" w:rsidRPr="00C02C8B">
        <w:rPr>
          <w:rFonts w:ascii="Times New Roman" w:hAnsi="Times New Roman" w:cs="Times New Roman"/>
          <w:sz w:val="24"/>
          <w:szCs w:val="24"/>
        </w:rPr>
        <w:t xml:space="preserve"> Коломенского Кремля», </w:t>
      </w:r>
      <w:r w:rsidR="00AA39A9" w:rsidRPr="00C02C8B">
        <w:rPr>
          <w:rFonts w:ascii="Times New Roman" w:hAnsi="Times New Roman" w:cs="Times New Roman"/>
          <w:color w:val="000000" w:themeColor="text1"/>
          <w:sz w:val="24"/>
          <w:szCs w:val="24"/>
        </w:rPr>
        <w:t>приуроченн</w:t>
      </w:r>
      <w:r w:rsidR="00DE4B8E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="00AA39A9" w:rsidRPr="00C0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20-и </w:t>
      </w:r>
      <w:proofErr w:type="spellStart"/>
      <w:r w:rsidR="00AA39A9" w:rsidRPr="00C02C8B">
        <w:rPr>
          <w:rFonts w:ascii="Times New Roman" w:hAnsi="Times New Roman" w:cs="Times New Roman"/>
          <w:color w:val="000000" w:themeColor="text1"/>
          <w:sz w:val="24"/>
          <w:szCs w:val="24"/>
        </w:rPr>
        <w:t>летию</w:t>
      </w:r>
      <w:proofErr w:type="spellEnd"/>
      <w:r w:rsidR="00AA39A9" w:rsidRPr="00C0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Киокусинкай в Коломне</w:t>
      </w:r>
      <w:r w:rsidR="002E7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C8B">
        <w:rPr>
          <w:rFonts w:ascii="Times New Roman" w:hAnsi="Times New Roman" w:cs="Times New Roman"/>
          <w:bCs/>
          <w:sz w:val="24"/>
          <w:szCs w:val="24"/>
        </w:rPr>
        <w:t>(группа дисциплин –</w:t>
      </w:r>
      <w:r w:rsidRPr="00C02C8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02C8B">
        <w:rPr>
          <w:rFonts w:ascii="Times New Roman" w:hAnsi="Times New Roman" w:cs="Times New Roman"/>
          <w:sz w:val="24"/>
          <w:szCs w:val="24"/>
        </w:rPr>
        <w:t>кёкусин</w:t>
      </w:r>
      <w:proofErr w:type="spellEnd"/>
      <w:r w:rsidRPr="00C02C8B">
        <w:rPr>
          <w:rFonts w:ascii="Times New Roman" w:hAnsi="Times New Roman" w:cs="Times New Roman"/>
          <w:sz w:val="24"/>
          <w:szCs w:val="24"/>
        </w:rPr>
        <w:t xml:space="preserve"> - весовая категория»</w:t>
      </w:r>
      <w:r w:rsidRPr="00C02C8B">
        <w:rPr>
          <w:rFonts w:ascii="Times New Roman" w:hAnsi="Times New Roman" w:cs="Times New Roman"/>
          <w:bCs/>
          <w:sz w:val="24"/>
          <w:szCs w:val="24"/>
        </w:rPr>
        <w:t>) среди мужчин</w:t>
      </w:r>
      <w:r w:rsidR="00C02C8B" w:rsidRPr="00C02C8B">
        <w:rPr>
          <w:rFonts w:ascii="Times New Roman" w:hAnsi="Times New Roman" w:cs="Times New Roman"/>
          <w:bCs/>
          <w:sz w:val="24"/>
          <w:szCs w:val="24"/>
        </w:rPr>
        <w:t xml:space="preserve"> и женщин, который</w:t>
      </w:r>
      <w:r w:rsidRPr="00C02C8B">
        <w:rPr>
          <w:rFonts w:ascii="Times New Roman" w:hAnsi="Times New Roman" w:cs="Times New Roman"/>
          <w:bCs/>
          <w:sz w:val="24"/>
          <w:szCs w:val="24"/>
        </w:rPr>
        <w:t xml:space="preserve"> состоится 2</w:t>
      </w:r>
      <w:r w:rsidR="00C02C8B" w:rsidRPr="00C02C8B">
        <w:rPr>
          <w:rFonts w:ascii="Times New Roman" w:hAnsi="Times New Roman" w:cs="Times New Roman"/>
          <w:bCs/>
          <w:sz w:val="24"/>
          <w:szCs w:val="24"/>
        </w:rPr>
        <w:t>0</w:t>
      </w:r>
      <w:r w:rsidRPr="00C02C8B">
        <w:rPr>
          <w:rFonts w:ascii="Times New Roman" w:hAnsi="Times New Roman" w:cs="Times New Roman"/>
          <w:bCs/>
          <w:sz w:val="24"/>
          <w:szCs w:val="24"/>
        </w:rPr>
        <w:t xml:space="preserve">-23 апреля 2023 г, в </w:t>
      </w:r>
      <w:proofErr w:type="spellStart"/>
      <w:proofErr w:type="gramStart"/>
      <w:r w:rsidRPr="00C02C8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02C8B">
        <w:rPr>
          <w:rFonts w:ascii="Times New Roman" w:hAnsi="Times New Roman" w:cs="Times New Roman"/>
          <w:sz w:val="24"/>
          <w:szCs w:val="24"/>
        </w:rPr>
        <w:t xml:space="preserve"> МБУ «Конькобежный центр «Коломна», по адресу: </w:t>
      </w:r>
      <w:proofErr w:type="gramStart"/>
      <w:r w:rsidRPr="00C02C8B">
        <w:rPr>
          <w:rFonts w:ascii="Times New Roman" w:hAnsi="Times New Roman" w:cs="Times New Roman"/>
          <w:sz w:val="24"/>
          <w:szCs w:val="24"/>
        </w:rPr>
        <w:t>Московская область, Г.о. Коломна, г. Коломна, ул. Набережная реки Коломенка, д. 7</w:t>
      </w:r>
      <w:proofErr w:type="gramEnd"/>
    </w:p>
    <w:p w:rsidR="009063E5" w:rsidRPr="00C02C8B" w:rsidRDefault="009063E5" w:rsidP="009063E5">
      <w:pPr>
        <w:tabs>
          <w:tab w:val="left" w:pos="7020"/>
        </w:tabs>
        <w:spacing w:after="200"/>
        <w:jc w:val="both"/>
        <w:rPr>
          <w:sz w:val="24"/>
          <w:szCs w:val="24"/>
        </w:rPr>
      </w:pPr>
      <w:r w:rsidRPr="00C02C8B">
        <w:rPr>
          <w:bCs/>
          <w:sz w:val="24"/>
          <w:szCs w:val="24"/>
        </w:rPr>
        <w:t>В случае получения мной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буду.</w:t>
      </w:r>
    </w:p>
    <w:p w:rsidR="009063E5" w:rsidRPr="00C02C8B" w:rsidRDefault="009063E5" w:rsidP="009063E5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  <w:szCs w:val="24"/>
        </w:rPr>
      </w:pPr>
      <w:r w:rsidRPr="00C02C8B">
        <w:rPr>
          <w:sz w:val="24"/>
          <w:szCs w:val="24"/>
        </w:rPr>
        <w:t>С правилами соревнований по киокусинкай ознакомлен, полностью осознаю, что киокусинкай является контактным единоборством, и понимаю возможность получения мною травм и иных неблагоприятных последствий.</w:t>
      </w:r>
    </w:p>
    <w:p w:rsidR="009063E5" w:rsidRPr="00C02C8B" w:rsidRDefault="009063E5" w:rsidP="009063E5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  <w:szCs w:val="24"/>
        </w:rPr>
      </w:pPr>
    </w:p>
    <w:p w:rsidR="009063E5" w:rsidRPr="00C02C8B" w:rsidRDefault="009063E5" w:rsidP="009063E5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i/>
          <w:sz w:val="24"/>
          <w:szCs w:val="24"/>
        </w:rPr>
      </w:pPr>
      <w:r w:rsidRPr="00C02C8B">
        <w:rPr>
          <w:sz w:val="24"/>
          <w:szCs w:val="24"/>
        </w:rPr>
        <w:t>_________________________________________________   __________________</w:t>
      </w:r>
    </w:p>
    <w:p w:rsidR="009063E5" w:rsidRPr="00C02C8B" w:rsidRDefault="009063E5" w:rsidP="009063E5">
      <w:pPr>
        <w:tabs>
          <w:tab w:val="left" w:pos="5760"/>
        </w:tabs>
        <w:rPr>
          <w:sz w:val="24"/>
          <w:szCs w:val="24"/>
        </w:rPr>
      </w:pPr>
      <w:r w:rsidRPr="00C02C8B">
        <w:rPr>
          <w:i/>
          <w:sz w:val="24"/>
          <w:szCs w:val="24"/>
        </w:rPr>
        <w:t xml:space="preserve">                     Фамилия, Имя, Отчество собственноручно                          подпись</w:t>
      </w:r>
    </w:p>
    <w:p w:rsidR="009063E5" w:rsidRPr="00C02C8B" w:rsidRDefault="009063E5" w:rsidP="009063E5">
      <w:pPr>
        <w:jc w:val="both"/>
        <w:rPr>
          <w:sz w:val="24"/>
          <w:szCs w:val="24"/>
        </w:rPr>
      </w:pPr>
    </w:p>
    <w:p w:rsidR="009063E5" w:rsidRPr="00C02C8B" w:rsidRDefault="009063E5" w:rsidP="009063E5">
      <w:pPr>
        <w:jc w:val="both"/>
        <w:rPr>
          <w:i/>
          <w:sz w:val="24"/>
          <w:szCs w:val="24"/>
        </w:rPr>
      </w:pPr>
      <w:r w:rsidRPr="00C02C8B">
        <w:rPr>
          <w:sz w:val="24"/>
          <w:szCs w:val="24"/>
        </w:rPr>
        <w:t xml:space="preserve">                                                                                                                 __________________</w:t>
      </w:r>
    </w:p>
    <w:p w:rsidR="009063E5" w:rsidRDefault="001F0245" w:rsidP="009063E5">
      <w:pPr>
        <w:jc w:val="both"/>
        <w:rPr>
          <w:i/>
          <w:sz w:val="24"/>
          <w:szCs w:val="24"/>
        </w:rPr>
      </w:pPr>
      <w:r w:rsidRPr="00C02C8B">
        <w:rPr>
          <w:i/>
          <w:sz w:val="24"/>
          <w:szCs w:val="24"/>
        </w:rPr>
        <w:t>Д</w:t>
      </w:r>
      <w:r w:rsidR="009063E5" w:rsidRPr="00C02C8B">
        <w:rPr>
          <w:i/>
          <w:sz w:val="24"/>
          <w:szCs w:val="24"/>
        </w:rPr>
        <w:t>ата</w:t>
      </w:r>
    </w:p>
    <w:p w:rsidR="001F0245" w:rsidRDefault="001F0245" w:rsidP="009063E5">
      <w:pPr>
        <w:jc w:val="both"/>
        <w:rPr>
          <w:i/>
          <w:sz w:val="24"/>
          <w:szCs w:val="24"/>
        </w:rPr>
      </w:pPr>
    </w:p>
    <w:p w:rsidR="001F0245" w:rsidRDefault="001F0245" w:rsidP="009063E5">
      <w:pPr>
        <w:jc w:val="both"/>
        <w:rPr>
          <w:i/>
          <w:sz w:val="24"/>
          <w:szCs w:val="24"/>
        </w:rPr>
      </w:pPr>
    </w:p>
    <w:p w:rsidR="001F0245" w:rsidRPr="00C02C8B" w:rsidRDefault="001F0245" w:rsidP="001F0245">
      <w:pPr>
        <w:jc w:val="right"/>
      </w:pPr>
      <w:r w:rsidRPr="00C02C8B">
        <w:rPr>
          <w:b/>
          <w:i/>
          <w:color w:val="000000"/>
        </w:rPr>
        <w:lastRenderedPageBreak/>
        <w:t xml:space="preserve">Приложение </w:t>
      </w:r>
      <w:r>
        <w:rPr>
          <w:b/>
          <w:i/>
          <w:color w:val="000000"/>
        </w:rPr>
        <w:t>4</w:t>
      </w:r>
    </w:p>
    <w:p w:rsidR="001F0245" w:rsidRDefault="001F0245" w:rsidP="001F0245">
      <w:pPr>
        <w:jc w:val="center"/>
        <w:rPr>
          <w:b/>
          <w:sz w:val="28"/>
          <w:szCs w:val="28"/>
        </w:rPr>
      </w:pPr>
    </w:p>
    <w:p w:rsidR="001F0245" w:rsidRPr="001F0245" w:rsidRDefault="001F0245" w:rsidP="001F0245">
      <w:pPr>
        <w:jc w:val="center"/>
        <w:rPr>
          <w:b/>
          <w:sz w:val="24"/>
          <w:szCs w:val="24"/>
        </w:rPr>
      </w:pPr>
      <w:r w:rsidRPr="001F0245">
        <w:rPr>
          <w:b/>
          <w:sz w:val="24"/>
          <w:szCs w:val="24"/>
        </w:rPr>
        <w:t xml:space="preserve">Заявка </w:t>
      </w:r>
    </w:p>
    <w:p w:rsidR="001F0245" w:rsidRPr="001F0245" w:rsidRDefault="001F0245" w:rsidP="001F0245">
      <w:pPr>
        <w:jc w:val="center"/>
        <w:rPr>
          <w:sz w:val="24"/>
          <w:szCs w:val="24"/>
        </w:rPr>
      </w:pPr>
    </w:p>
    <w:p w:rsidR="001F0245" w:rsidRDefault="001F0245" w:rsidP="001F0245">
      <w:pPr>
        <w:jc w:val="center"/>
        <w:rPr>
          <w:sz w:val="24"/>
          <w:szCs w:val="24"/>
        </w:rPr>
      </w:pPr>
      <w:r w:rsidRPr="001F0245">
        <w:rPr>
          <w:sz w:val="24"/>
          <w:szCs w:val="24"/>
        </w:rPr>
        <w:t xml:space="preserve">на участие в судействе </w:t>
      </w:r>
    </w:p>
    <w:p w:rsidR="001F0245" w:rsidRPr="001F0245" w:rsidRDefault="001F0245" w:rsidP="001F0245">
      <w:pPr>
        <w:jc w:val="center"/>
        <w:rPr>
          <w:sz w:val="24"/>
          <w:szCs w:val="24"/>
        </w:rPr>
      </w:pPr>
      <w:r w:rsidRPr="001F0245">
        <w:rPr>
          <w:sz w:val="24"/>
          <w:szCs w:val="24"/>
        </w:rPr>
        <w:t>в</w:t>
      </w:r>
      <w:r>
        <w:rPr>
          <w:sz w:val="24"/>
          <w:szCs w:val="24"/>
        </w:rPr>
        <w:t xml:space="preserve"> «</w:t>
      </w:r>
      <w:r w:rsidRPr="001F0245">
        <w:rPr>
          <w:sz w:val="24"/>
          <w:szCs w:val="24"/>
        </w:rPr>
        <w:t>Открытом Кубке Коломенского Кремля</w:t>
      </w:r>
      <w:r>
        <w:rPr>
          <w:sz w:val="24"/>
          <w:szCs w:val="24"/>
        </w:rPr>
        <w:t>»</w:t>
      </w:r>
      <w:r w:rsidRPr="001F0245">
        <w:rPr>
          <w:sz w:val="24"/>
          <w:szCs w:val="24"/>
        </w:rPr>
        <w:t xml:space="preserve"> по киокусинкай </w:t>
      </w:r>
    </w:p>
    <w:p w:rsidR="001F0245" w:rsidRPr="001F0245" w:rsidRDefault="001F0245" w:rsidP="001F024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F0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приуроченному к 20-и </w:t>
      </w:r>
      <w:proofErr w:type="spellStart"/>
      <w:r w:rsidRPr="001F0245">
        <w:rPr>
          <w:rFonts w:ascii="Times New Roman" w:hAnsi="Times New Roman" w:cs="Times New Roman"/>
          <w:color w:val="000000" w:themeColor="text1"/>
          <w:sz w:val="24"/>
          <w:szCs w:val="24"/>
        </w:rPr>
        <w:t>летию</w:t>
      </w:r>
      <w:proofErr w:type="spellEnd"/>
      <w:r w:rsidRPr="001F0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Киокусинкай в Коломне</w:t>
      </w:r>
    </w:p>
    <w:p w:rsidR="008C5647" w:rsidRDefault="001F0245" w:rsidP="001F0245">
      <w:pPr>
        <w:jc w:val="center"/>
        <w:rPr>
          <w:sz w:val="24"/>
          <w:szCs w:val="24"/>
        </w:rPr>
      </w:pPr>
      <w:r w:rsidRPr="001F0245">
        <w:rPr>
          <w:sz w:val="24"/>
          <w:szCs w:val="24"/>
        </w:rPr>
        <w:t xml:space="preserve">               Вид спорта Киокусинкай, </w:t>
      </w:r>
    </w:p>
    <w:p w:rsidR="008C5647" w:rsidRDefault="001F0245" w:rsidP="001F0245">
      <w:pPr>
        <w:jc w:val="center"/>
        <w:rPr>
          <w:sz w:val="24"/>
          <w:szCs w:val="24"/>
        </w:rPr>
      </w:pPr>
      <w:r w:rsidRPr="001F0245">
        <w:rPr>
          <w:sz w:val="24"/>
          <w:szCs w:val="24"/>
        </w:rPr>
        <w:t xml:space="preserve">код 1730001411Я,  </w:t>
      </w:r>
    </w:p>
    <w:p w:rsidR="001F0245" w:rsidRPr="001F0245" w:rsidRDefault="001F0245" w:rsidP="001F0245">
      <w:pPr>
        <w:jc w:val="center"/>
        <w:rPr>
          <w:sz w:val="24"/>
          <w:szCs w:val="24"/>
        </w:rPr>
      </w:pPr>
      <w:r w:rsidRPr="001F0245">
        <w:rPr>
          <w:sz w:val="24"/>
          <w:szCs w:val="24"/>
        </w:rPr>
        <w:t>дисциплина «</w:t>
      </w:r>
      <w:proofErr w:type="spellStart"/>
      <w:r w:rsidRPr="001F0245">
        <w:rPr>
          <w:sz w:val="24"/>
          <w:szCs w:val="24"/>
        </w:rPr>
        <w:t>Кёкусин</w:t>
      </w:r>
      <w:proofErr w:type="spellEnd"/>
      <w:r w:rsidRPr="001F0245">
        <w:rPr>
          <w:sz w:val="24"/>
          <w:szCs w:val="24"/>
        </w:rPr>
        <w:t xml:space="preserve"> – весовая категория»      Дата 22.04.2023</w:t>
      </w:r>
    </w:p>
    <w:p w:rsidR="001F0245" w:rsidRPr="001F0245" w:rsidRDefault="001F0245" w:rsidP="001F024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1409"/>
        <w:gridCol w:w="1378"/>
        <w:gridCol w:w="822"/>
        <w:gridCol w:w="1658"/>
        <w:gridCol w:w="1352"/>
        <w:gridCol w:w="1242"/>
        <w:gridCol w:w="1338"/>
      </w:tblGrid>
      <w:tr w:rsidR="001F0245" w:rsidRPr="001F0245" w:rsidTr="008C5647">
        <w:tc>
          <w:tcPr>
            <w:tcW w:w="67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  <w:r w:rsidRPr="001F0245">
              <w:rPr>
                <w:sz w:val="24"/>
                <w:szCs w:val="24"/>
              </w:rPr>
              <w:t>№</w:t>
            </w:r>
          </w:p>
        </w:tc>
        <w:tc>
          <w:tcPr>
            <w:tcW w:w="284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  <w:r w:rsidRPr="001F0245">
              <w:rPr>
                <w:sz w:val="24"/>
                <w:szCs w:val="24"/>
              </w:rPr>
              <w:t>ФИО</w:t>
            </w:r>
          </w:p>
        </w:tc>
        <w:tc>
          <w:tcPr>
            <w:tcW w:w="156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  <w:r w:rsidRPr="001F0245">
              <w:rPr>
                <w:sz w:val="24"/>
                <w:szCs w:val="24"/>
              </w:rPr>
              <w:t>Судейская категория</w:t>
            </w:r>
          </w:p>
        </w:tc>
        <w:tc>
          <w:tcPr>
            <w:tcW w:w="1275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  <w:r w:rsidRPr="001F0245">
              <w:rPr>
                <w:sz w:val="24"/>
                <w:szCs w:val="24"/>
              </w:rPr>
              <w:t>Дан</w:t>
            </w:r>
          </w:p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  <w:r w:rsidRPr="001F0245">
              <w:rPr>
                <w:sz w:val="24"/>
                <w:szCs w:val="24"/>
              </w:rPr>
              <w:t>/</w:t>
            </w:r>
            <w:proofErr w:type="spellStart"/>
            <w:r w:rsidRPr="001F0245">
              <w:rPr>
                <w:sz w:val="24"/>
                <w:szCs w:val="24"/>
              </w:rPr>
              <w:t>кю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  <w:r w:rsidRPr="001F0245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  <w:r w:rsidRPr="001F0245">
              <w:rPr>
                <w:sz w:val="24"/>
                <w:szCs w:val="24"/>
              </w:rPr>
              <w:t>Регион</w:t>
            </w:r>
          </w:p>
        </w:tc>
        <w:tc>
          <w:tcPr>
            <w:tcW w:w="2126" w:type="dxa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  <w:r w:rsidRPr="001F0245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2127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  <w:r w:rsidRPr="001F0245">
              <w:rPr>
                <w:sz w:val="24"/>
                <w:szCs w:val="24"/>
              </w:rPr>
              <w:t xml:space="preserve">Оценка </w:t>
            </w:r>
          </w:p>
        </w:tc>
      </w:tr>
      <w:tr w:rsidR="001F0245" w:rsidRPr="001F0245" w:rsidTr="008C5647">
        <w:tc>
          <w:tcPr>
            <w:tcW w:w="67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245" w:rsidRPr="001F0245" w:rsidRDefault="001F0245" w:rsidP="008C56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245" w:rsidRPr="001F0245" w:rsidRDefault="001F0245" w:rsidP="008C56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F0245" w:rsidRPr="001F0245" w:rsidTr="008C5647">
        <w:tc>
          <w:tcPr>
            <w:tcW w:w="67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</w:tr>
      <w:tr w:rsidR="001F0245" w:rsidRPr="001F0245" w:rsidTr="008C5647">
        <w:tc>
          <w:tcPr>
            <w:tcW w:w="67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</w:tr>
      <w:tr w:rsidR="001F0245" w:rsidRPr="001F0245" w:rsidTr="008C5647">
        <w:tc>
          <w:tcPr>
            <w:tcW w:w="67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0245" w:rsidRPr="001F0245" w:rsidRDefault="001F0245" w:rsidP="008C56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245" w:rsidRPr="001F0245" w:rsidRDefault="001F0245" w:rsidP="001F0245">
      <w:pPr>
        <w:jc w:val="center"/>
        <w:rPr>
          <w:sz w:val="24"/>
          <w:szCs w:val="24"/>
        </w:rPr>
      </w:pPr>
    </w:p>
    <w:p w:rsidR="001F0245" w:rsidRPr="001F0245" w:rsidRDefault="001F0245" w:rsidP="001F0245">
      <w:pPr>
        <w:jc w:val="center"/>
        <w:rPr>
          <w:sz w:val="24"/>
          <w:szCs w:val="24"/>
        </w:rPr>
      </w:pPr>
    </w:p>
    <w:p w:rsidR="001F0245" w:rsidRPr="001F0245" w:rsidRDefault="001F0245" w:rsidP="009063E5">
      <w:pPr>
        <w:jc w:val="both"/>
        <w:rPr>
          <w:i/>
          <w:sz w:val="24"/>
          <w:szCs w:val="24"/>
        </w:rPr>
      </w:pPr>
    </w:p>
    <w:sectPr w:rsidR="001F0245" w:rsidRPr="001F0245" w:rsidSect="0048772F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hint="default"/>
      </w:rPr>
    </w:lvl>
  </w:abstractNum>
  <w:abstractNum w:abstractNumId="4">
    <w:nsid w:val="00000005"/>
    <w:multiLevelType w:val="multilevel"/>
    <w:tmpl w:val="05D053D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D203C72"/>
    <w:multiLevelType w:val="multilevel"/>
    <w:tmpl w:val="288A7C72"/>
    <w:lvl w:ilvl="0">
      <w:numFmt w:val="bullet"/>
      <w:lvlText w:val="−"/>
      <w:lvlJc w:val="left"/>
      <w:pPr>
        <w:ind w:left="72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nsid w:val="20982A85"/>
    <w:multiLevelType w:val="hybridMultilevel"/>
    <w:tmpl w:val="E3AA89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85CE3"/>
    <w:multiLevelType w:val="hybridMultilevel"/>
    <w:tmpl w:val="8E48F4EC"/>
    <w:lvl w:ilvl="0" w:tplc="5A20F026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F237274"/>
    <w:multiLevelType w:val="hybridMultilevel"/>
    <w:tmpl w:val="C630AE12"/>
    <w:lvl w:ilvl="0" w:tplc="C8C4A678">
      <w:start w:val="4"/>
      <w:numFmt w:val="decimal"/>
      <w:lvlText w:val="%1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0">
    <w:nsid w:val="69220472"/>
    <w:multiLevelType w:val="multilevel"/>
    <w:tmpl w:val="96E8E2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B9C03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FF38D4"/>
    <w:multiLevelType w:val="multilevel"/>
    <w:tmpl w:val="D378474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740C37B6"/>
    <w:multiLevelType w:val="multilevel"/>
    <w:tmpl w:val="084E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4577B"/>
    <w:rsid w:val="0000035F"/>
    <w:rsid w:val="000178C0"/>
    <w:rsid w:val="0007621E"/>
    <w:rsid w:val="0008539C"/>
    <w:rsid w:val="000A1BF2"/>
    <w:rsid w:val="000E4AFB"/>
    <w:rsid w:val="000F77B4"/>
    <w:rsid w:val="001311D7"/>
    <w:rsid w:val="001F0245"/>
    <w:rsid w:val="00200DA2"/>
    <w:rsid w:val="00206E01"/>
    <w:rsid w:val="0026657A"/>
    <w:rsid w:val="00267F8B"/>
    <w:rsid w:val="00271E25"/>
    <w:rsid w:val="00275CD9"/>
    <w:rsid w:val="002C1507"/>
    <w:rsid w:val="002D2DDE"/>
    <w:rsid w:val="002E780A"/>
    <w:rsid w:val="00301055"/>
    <w:rsid w:val="003362C2"/>
    <w:rsid w:val="003D1363"/>
    <w:rsid w:val="003E4DFA"/>
    <w:rsid w:val="003E70C3"/>
    <w:rsid w:val="00472B29"/>
    <w:rsid w:val="004765D8"/>
    <w:rsid w:val="0048772F"/>
    <w:rsid w:val="004D6D66"/>
    <w:rsid w:val="005A4924"/>
    <w:rsid w:val="005E4A65"/>
    <w:rsid w:val="005E516E"/>
    <w:rsid w:val="005F3204"/>
    <w:rsid w:val="0067284F"/>
    <w:rsid w:val="006B0B07"/>
    <w:rsid w:val="006C00A9"/>
    <w:rsid w:val="0079385E"/>
    <w:rsid w:val="00810B73"/>
    <w:rsid w:val="008255DF"/>
    <w:rsid w:val="008C5647"/>
    <w:rsid w:val="009063E5"/>
    <w:rsid w:val="0093509F"/>
    <w:rsid w:val="009B51B5"/>
    <w:rsid w:val="00A85DF7"/>
    <w:rsid w:val="00AA39A9"/>
    <w:rsid w:val="00AE0A7A"/>
    <w:rsid w:val="00B30927"/>
    <w:rsid w:val="00B905E8"/>
    <w:rsid w:val="00BA41BC"/>
    <w:rsid w:val="00C02C8B"/>
    <w:rsid w:val="00C55370"/>
    <w:rsid w:val="00D0403B"/>
    <w:rsid w:val="00D4577B"/>
    <w:rsid w:val="00D871FF"/>
    <w:rsid w:val="00DC1ACA"/>
    <w:rsid w:val="00DC7110"/>
    <w:rsid w:val="00DE4B8E"/>
    <w:rsid w:val="00E40576"/>
    <w:rsid w:val="00E40676"/>
    <w:rsid w:val="00E53A12"/>
    <w:rsid w:val="00E62D6C"/>
    <w:rsid w:val="00E96C96"/>
    <w:rsid w:val="00EE1501"/>
    <w:rsid w:val="00F82CA3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71E25"/>
    <w:pPr>
      <w:keepNext/>
      <w:tabs>
        <w:tab w:val="num" w:pos="720"/>
      </w:tabs>
      <w:ind w:left="720" w:hanging="720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link w:val="20"/>
    <w:qFormat/>
    <w:rsid w:val="009063E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63E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3E5"/>
    <w:pPr>
      <w:keepNext/>
      <w:tabs>
        <w:tab w:val="num" w:pos="0"/>
        <w:tab w:val="left" w:pos="720"/>
        <w:tab w:val="left" w:pos="900"/>
        <w:tab w:val="left" w:pos="5040"/>
      </w:tabs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063E5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063E5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E25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table" w:styleId="a3">
    <w:name w:val="Table Grid"/>
    <w:basedOn w:val="a1"/>
    <w:uiPriority w:val="39"/>
    <w:rsid w:val="0027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063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063E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063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063E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063E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1z0">
    <w:name w:val="WW8Num1z0"/>
    <w:rsid w:val="009063E5"/>
  </w:style>
  <w:style w:type="character" w:customStyle="1" w:styleId="WW8Num1z1">
    <w:name w:val="WW8Num1z1"/>
    <w:rsid w:val="009063E5"/>
  </w:style>
  <w:style w:type="character" w:customStyle="1" w:styleId="WW8Num1z2">
    <w:name w:val="WW8Num1z2"/>
    <w:rsid w:val="009063E5"/>
  </w:style>
  <w:style w:type="character" w:customStyle="1" w:styleId="WW8Num1z3">
    <w:name w:val="WW8Num1z3"/>
    <w:rsid w:val="009063E5"/>
  </w:style>
  <w:style w:type="character" w:customStyle="1" w:styleId="WW8Num1z4">
    <w:name w:val="WW8Num1z4"/>
    <w:rsid w:val="009063E5"/>
  </w:style>
  <w:style w:type="character" w:customStyle="1" w:styleId="WW8Num1z5">
    <w:name w:val="WW8Num1z5"/>
    <w:rsid w:val="009063E5"/>
  </w:style>
  <w:style w:type="character" w:customStyle="1" w:styleId="WW8Num1z6">
    <w:name w:val="WW8Num1z6"/>
    <w:rsid w:val="009063E5"/>
  </w:style>
  <w:style w:type="character" w:customStyle="1" w:styleId="WW8Num1z7">
    <w:name w:val="WW8Num1z7"/>
    <w:rsid w:val="009063E5"/>
  </w:style>
  <w:style w:type="character" w:customStyle="1" w:styleId="WW8Num1z8">
    <w:name w:val="WW8Num1z8"/>
    <w:rsid w:val="009063E5"/>
  </w:style>
  <w:style w:type="character" w:customStyle="1" w:styleId="WW8Num2z0">
    <w:name w:val="WW8Num2z0"/>
    <w:rsid w:val="009063E5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9063E5"/>
    <w:rPr>
      <w:rFonts w:hint="default"/>
    </w:rPr>
  </w:style>
  <w:style w:type="character" w:customStyle="1" w:styleId="WW8Num4z0">
    <w:name w:val="WW8Num4z0"/>
    <w:rsid w:val="009063E5"/>
    <w:rPr>
      <w:rFonts w:hint="default"/>
    </w:rPr>
  </w:style>
  <w:style w:type="character" w:customStyle="1" w:styleId="WW8Num5z0">
    <w:name w:val="WW8Num5z0"/>
    <w:rsid w:val="009063E5"/>
    <w:rPr>
      <w:rFonts w:cs="Times New Roman"/>
    </w:rPr>
  </w:style>
  <w:style w:type="character" w:customStyle="1" w:styleId="WW8Num5z1">
    <w:name w:val="WW8Num5z1"/>
    <w:rsid w:val="009063E5"/>
    <w:rPr>
      <w:b/>
      <w:bCs/>
      <w:color w:val="auto"/>
      <w:sz w:val="24"/>
      <w:szCs w:val="24"/>
    </w:rPr>
  </w:style>
  <w:style w:type="character" w:customStyle="1" w:styleId="WW8Num5z2">
    <w:name w:val="WW8Num5z2"/>
    <w:rsid w:val="009063E5"/>
  </w:style>
  <w:style w:type="character" w:customStyle="1" w:styleId="WW8Num5z3">
    <w:name w:val="WW8Num5z3"/>
    <w:rsid w:val="009063E5"/>
  </w:style>
  <w:style w:type="character" w:customStyle="1" w:styleId="WW8Num5z4">
    <w:name w:val="WW8Num5z4"/>
    <w:rsid w:val="009063E5"/>
  </w:style>
  <w:style w:type="character" w:customStyle="1" w:styleId="WW8Num5z5">
    <w:name w:val="WW8Num5z5"/>
    <w:rsid w:val="009063E5"/>
  </w:style>
  <w:style w:type="character" w:customStyle="1" w:styleId="WW8Num5z6">
    <w:name w:val="WW8Num5z6"/>
    <w:rsid w:val="009063E5"/>
  </w:style>
  <w:style w:type="character" w:customStyle="1" w:styleId="WW8Num5z7">
    <w:name w:val="WW8Num5z7"/>
    <w:rsid w:val="009063E5"/>
  </w:style>
  <w:style w:type="character" w:customStyle="1" w:styleId="WW8Num5z8">
    <w:name w:val="WW8Num5z8"/>
    <w:rsid w:val="009063E5"/>
  </w:style>
  <w:style w:type="character" w:customStyle="1" w:styleId="WW8Num6z0">
    <w:name w:val="WW8Num6z0"/>
    <w:rsid w:val="009063E5"/>
    <w:rPr>
      <w:rFonts w:ascii="Symbol" w:hAnsi="Symbol" w:cs="Symbol" w:hint="default"/>
      <w:sz w:val="24"/>
      <w:szCs w:val="24"/>
    </w:rPr>
  </w:style>
  <w:style w:type="character" w:customStyle="1" w:styleId="WW8Num7z0">
    <w:name w:val="WW8Num7z0"/>
    <w:rsid w:val="009063E5"/>
    <w:rPr>
      <w:rFonts w:ascii="Symbol" w:hAnsi="Symbol" w:cs="Symbol" w:hint="default"/>
    </w:rPr>
  </w:style>
  <w:style w:type="character" w:customStyle="1" w:styleId="WW8Num8z0">
    <w:name w:val="WW8Num8z0"/>
    <w:rsid w:val="009063E5"/>
    <w:rPr>
      <w:rFonts w:ascii="Symbol" w:hAnsi="Symbol" w:cs="Symbol" w:hint="default"/>
    </w:rPr>
  </w:style>
  <w:style w:type="character" w:customStyle="1" w:styleId="WW8Num8z1">
    <w:name w:val="WW8Num8z1"/>
    <w:rsid w:val="009063E5"/>
    <w:rPr>
      <w:rFonts w:ascii="Courier New" w:hAnsi="Courier New" w:cs="Courier New" w:hint="default"/>
    </w:rPr>
  </w:style>
  <w:style w:type="character" w:customStyle="1" w:styleId="WW8Num8z2">
    <w:name w:val="WW8Num8z2"/>
    <w:rsid w:val="009063E5"/>
    <w:rPr>
      <w:rFonts w:ascii="Wingdings" w:hAnsi="Wingdings" w:cs="Wingdings" w:hint="default"/>
    </w:rPr>
  </w:style>
  <w:style w:type="character" w:customStyle="1" w:styleId="WW8Num8z3">
    <w:name w:val="WW8Num8z3"/>
    <w:rsid w:val="009063E5"/>
  </w:style>
  <w:style w:type="character" w:customStyle="1" w:styleId="WW8Num8z4">
    <w:name w:val="WW8Num8z4"/>
    <w:rsid w:val="009063E5"/>
  </w:style>
  <w:style w:type="character" w:customStyle="1" w:styleId="WW8Num8z5">
    <w:name w:val="WW8Num8z5"/>
    <w:rsid w:val="009063E5"/>
  </w:style>
  <w:style w:type="character" w:customStyle="1" w:styleId="WW8Num8z6">
    <w:name w:val="WW8Num8z6"/>
    <w:rsid w:val="009063E5"/>
  </w:style>
  <w:style w:type="character" w:customStyle="1" w:styleId="WW8Num8z7">
    <w:name w:val="WW8Num8z7"/>
    <w:rsid w:val="009063E5"/>
  </w:style>
  <w:style w:type="character" w:customStyle="1" w:styleId="WW8Num8z8">
    <w:name w:val="WW8Num8z8"/>
    <w:rsid w:val="009063E5"/>
  </w:style>
  <w:style w:type="character" w:customStyle="1" w:styleId="21">
    <w:name w:val="Основной шрифт абзаца2"/>
    <w:rsid w:val="009063E5"/>
  </w:style>
  <w:style w:type="character" w:customStyle="1" w:styleId="WW8Num2z1">
    <w:name w:val="WW8Num2z1"/>
    <w:rsid w:val="009063E5"/>
  </w:style>
  <w:style w:type="character" w:customStyle="1" w:styleId="WW8Num2z2">
    <w:name w:val="WW8Num2z2"/>
    <w:rsid w:val="009063E5"/>
  </w:style>
  <w:style w:type="character" w:customStyle="1" w:styleId="WW8Num2z3">
    <w:name w:val="WW8Num2z3"/>
    <w:rsid w:val="009063E5"/>
  </w:style>
  <w:style w:type="character" w:customStyle="1" w:styleId="WW8Num2z4">
    <w:name w:val="WW8Num2z4"/>
    <w:rsid w:val="009063E5"/>
  </w:style>
  <w:style w:type="character" w:customStyle="1" w:styleId="WW8Num2z5">
    <w:name w:val="WW8Num2z5"/>
    <w:rsid w:val="009063E5"/>
  </w:style>
  <w:style w:type="character" w:customStyle="1" w:styleId="WW8Num2z6">
    <w:name w:val="WW8Num2z6"/>
    <w:rsid w:val="009063E5"/>
  </w:style>
  <w:style w:type="character" w:customStyle="1" w:styleId="WW8Num2z7">
    <w:name w:val="WW8Num2z7"/>
    <w:rsid w:val="009063E5"/>
  </w:style>
  <w:style w:type="character" w:customStyle="1" w:styleId="WW8Num2z8">
    <w:name w:val="WW8Num2z8"/>
    <w:rsid w:val="009063E5"/>
  </w:style>
  <w:style w:type="character" w:customStyle="1" w:styleId="WW8Num3z1">
    <w:name w:val="WW8Num3z1"/>
    <w:rsid w:val="009063E5"/>
    <w:rPr>
      <w:rFonts w:ascii="Courier New" w:hAnsi="Courier New" w:cs="Courier New" w:hint="default"/>
    </w:rPr>
  </w:style>
  <w:style w:type="character" w:customStyle="1" w:styleId="WW8Num3z2">
    <w:name w:val="WW8Num3z2"/>
    <w:rsid w:val="009063E5"/>
    <w:rPr>
      <w:rFonts w:ascii="Wingdings" w:hAnsi="Wingdings" w:cs="Wingdings" w:hint="default"/>
    </w:rPr>
  </w:style>
  <w:style w:type="character" w:customStyle="1" w:styleId="WW8Num4z1">
    <w:name w:val="WW8Num4z1"/>
    <w:rsid w:val="009063E5"/>
  </w:style>
  <w:style w:type="character" w:customStyle="1" w:styleId="WW8Num4z2">
    <w:name w:val="WW8Num4z2"/>
    <w:rsid w:val="009063E5"/>
  </w:style>
  <w:style w:type="character" w:customStyle="1" w:styleId="WW8Num4z3">
    <w:name w:val="WW8Num4z3"/>
    <w:rsid w:val="009063E5"/>
  </w:style>
  <w:style w:type="character" w:customStyle="1" w:styleId="WW8Num4z4">
    <w:name w:val="WW8Num4z4"/>
    <w:rsid w:val="009063E5"/>
  </w:style>
  <w:style w:type="character" w:customStyle="1" w:styleId="WW8Num4z5">
    <w:name w:val="WW8Num4z5"/>
    <w:rsid w:val="009063E5"/>
  </w:style>
  <w:style w:type="character" w:customStyle="1" w:styleId="WW8Num4z6">
    <w:name w:val="WW8Num4z6"/>
    <w:rsid w:val="009063E5"/>
  </w:style>
  <w:style w:type="character" w:customStyle="1" w:styleId="WW8Num4z7">
    <w:name w:val="WW8Num4z7"/>
    <w:rsid w:val="009063E5"/>
  </w:style>
  <w:style w:type="character" w:customStyle="1" w:styleId="WW8Num4z8">
    <w:name w:val="WW8Num4z8"/>
    <w:rsid w:val="009063E5"/>
  </w:style>
  <w:style w:type="character" w:customStyle="1" w:styleId="WW8Num6z1">
    <w:name w:val="WW8Num6z1"/>
    <w:rsid w:val="009063E5"/>
  </w:style>
  <w:style w:type="character" w:customStyle="1" w:styleId="WW8Num6z2">
    <w:name w:val="WW8Num6z2"/>
    <w:rsid w:val="009063E5"/>
  </w:style>
  <w:style w:type="character" w:customStyle="1" w:styleId="WW8Num6z3">
    <w:name w:val="WW8Num6z3"/>
    <w:rsid w:val="009063E5"/>
  </w:style>
  <w:style w:type="character" w:customStyle="1" w:styleId="WW8Num6z4">
    <w:name w:val="WW8Num6z4"/>
    <w:rsid w:val="009063E5"/>
  </w:style>
  <w:style w:type="character" w:customStyle="1" w:styleId="WW8Num6z5">
    <w:name w:val="WW8Num6z5"/>
    <w:rsid w:val="009063E5"/>
  </w:style>
  <w:style w:type="character" w:customStyle="1" w:styleId="WW8Num6z6">
    <w:name w:val="WW8Num6z6"/>
    <w:rsid w:val="009063E5"/>
  </w:style>
  <w:style w:type="character" w:customStyle="1" w:styleId="WW8Num6z7">
    <w:name w:val="WW8Num6z7"/>
    <w:rsid w:val="009063E5"/>
  </w:style>
  <w:style w:type="character" w:customStyle="1" w:styleId="WW8Num6z8">
    <w:name w:val="WW8Num6z8"/>
    <w:rsid w:val="009063E5"/>
  </w:style>
  <w:style w:type="character" w:customStyle="1" w:styleId="WW8Num7z1">
    <w:name w:val="WW8Num7z1"/>
    <w:rsid w:val="009063E5"/>
    <w:rPr>
      <w:rFonts w:ascii="Courier New" w:hAnsi="Courier New" w:cs="Courier New" w:hint="default"/>
    </w:rPr>
  </w:style>
  <w:style w:type="character" w:customStyle="1" w:styleId="WW8Num7z2">
    <w:name w:val="WW8Num7z2"/>
    <w:rsid w:val="009063E5"/>
    <w:rPr>
      <w:rFonts w:ascii="Wingdings" w:hAnsi="Wingdings" w:cs="Wingdings" w:hint="default"/>
    </w:rPr>
  </w:style>
  <w:style w:type="character" w:customStyle="1" w:styleId="WW8Num9z0">
    <w:name w:val="WW8Num9z0"/>
    <w:rsid w:val="009063E5"/>
    <w:rPr>
      <w:rFonts w:hint="default"/>
    </w:rPr>
  </w:style>
  <w:style w:type="character" w:customStyle="1" w:styleId="WW8Num9z1">
    <w:name w:val="WW8Num9z1"/>
    <w:rsid w:val="009063E5"/>
  </w:style>
  <w:style w:type="character" w:customStyle="1" w:styleId="WW8Num9z2">
    <w:name w:val="WW8Num9z2"/>
    <w:rsid w:val="009063E5"/>
  </w:style>
  <w:style w:type="character" w:customStyle="1" w:styleId="WW8Num9z3">
    <w:name w:val="WW8Num9z3"/>
    <w:rsid w:val="009063E5"/>
  </w:style>
  <w:style w:type="character" w:customStyle="1" w:styleId="WW8Num9z4">
    <w:name w:val="WW8Num9z4"/>
    <w:rsid w:val="009063E5"/>
  </w:style>
  <w:style w:type="character" w:customStyle="1" w:styleId="WW8Num9z5">
    <w:name w:val="WW8Num9z5"/>
    <w:rsid w:val="009063E5"/>
  </w:style>
  <w:style w:type="character" w:customStyle="1" w:styleId="WW8Num9z6">
    <w:name w:val="WW8Num9z6"/>
    <w:rsid w:val="009063E5"/>
  </w:style>
  <w:style w:type="character" w:customStyle="1" w:styleId="WW8Num9z7">
    <w:name w:val="WW8Num9z7"/>
    <w:rsid w:val="009063E5"/>
  </w:style>
  <w:style w:type="character" w:customStyle="1" w:styleId="WW8Num9z8">
    <w:name w:val="WW8Num9z8"/>
    <w:rsid w:val="009063E5"/>
  </w:style>
  <w:style w:type="character" w:customStyle="1" w:styleId="WW8Num10z0">
    <w:name w:val="WW8Num10z0"/>
    <w:rsid w:val="009063E5"/>
    <w:rPr>
      <w:rFonts w:hint="default"/>
    </w:rPr>
  </w:style>
  <w:style w:type="character" w:customStyle="1" w:styleId="WW8Num11z0">
    <w:name w:val="WW8Num11z0"/>
    <w:rsid w:val="009063E5"/>
    <w:rPr>
      <w:rFonts w:hint="default"/>
    </w:rPr>
  </w:style>
  <w:style w:type="character" w:customStyle="1" w:styleId="WW8Num12z0">
    <w:name w:val="WW8Num12z0"/>
    <w:rsid w:val="009063E5"/>
  </w:style>
  <w:style w:type="character" w:customStyle="1" w:styleId="WW8Num12z1">
    <w:name w:val="WW8Num12z1"/>
    <w:rsid w:val="009063E5"/>
    <w:rPr>
      <w:color w:val="auto"/>
    </w:rPr>
  </w:style>
  <w:style w:type="character" w:customStyle="1" w:styleId="WW8Num12z2">
    <w:name w:val="WW8Num12z2"/>
    <w:rsid w:val="009063E5"/>
  </w:style>
  <w:style w:type="character" w:customStyle="1" w:styleId="WW8Num12z3">
    <w:name w:val="WW8Num12z3"/>
    <w:rsid w:val="009063E5"/>
  </w:style>
  <w:style w:type="character" w:customStyle="1" w:styleId="WW8Num12z4">
    <w:name w:val="WW8Num12z4"/>
    <w:rsid w:val="009063E5"/>
  </w:style>
  <w:style w:type="character" w:customStyle="1" w:styleId="WW8Num12z5">
    <w:name w:val="WW8Num12z5"/>
    <w:rsid w:val="009063E5"/>
  </w:style>
  <w:style w:type="character" w:customStyle="1" w:styleId="WW8Num12z6">
    <w:name w:val="WW8Num12z6"/>
    <w:rsid w:val="009063E5"/>
  </w:style>
  <w:style w:type="character" w:customStyle="1" w:styleId="WW8Num12z7">
    <w:name w:val="WW8Num12z7"/>
    <w:rsid w:val="009063E5"/>
  </w:style>
  <w:style w:type="character" w:customStyle="1" w:styleId="WW8Num12z8">
    <w:name w:val="WW8Num12z8"/>
    <w:rsid w:val="009063E5"/>
  </w:style>
  <w:style w:type="character" w:customStyle="1" w:styleId="WW8Num13z0">
    <w:name w:val="WW8Num13z0"/>
    <w:rsid w:val="009063E5"/>
    <w:rPr>
      <w:rFonts w:hint="default"/>
    </w:rPr>
  </w:style>
  <w:style w:type="character" w:customStyle="1" w:styleId="WW8Num13z2">
    <w:name w:val="WW8Num13z2"/>
    <w:rsid w:val="009063E5"/>
  </w:style>
  <w:style w:type="character" w:customStyle="1" w:styleId="WW8Num13z3">
    <w:name w:val="WW8Num13z3"/>
    <w:rsid w:val="009063E5"/>
  </w:style>
  <w:style w:type="character" w:customStyle="1" w:styleId="WW8Num13z4">
    <w:name w:val="WW8Num13z4"/>
    <w:rsid w:val="009063E5"/>
  </w:style>
  <w:style w:type="character" w:customStyle="1" w:styleId="WW8Num13z5">
    <w:name w:val="WW8Num13z5"/>
    <w:rsid w:val="009063E5"/>
  </w:style>
  <w:style w:type="character" w:customStyle="1" w:styleId="WW8Num13z6">
    <w:name w:val="WW8Num13z6"/>
    <w:rsid w:val="009063E5"/>
  </w:style>
  <w:style w:type="character" w:customStyle="1" w:styleId="WW8Num13z7">
    <w:name w:val="WW8Num13z7"/>
    <w:rsid w:val="009063E5"/>
  </w:style>
  <w:style w:type="character" w:customStyle="1" w:styleId="WW8Num13z8">
    <w:name w:val="WW8Num13z8"/>
    <w:rsid w:val="009063E5"/>
  </w:style>
  <w:style w:type="character" w:customStyle="1" w:styleId="WW8Num14z0">
    <w:name w:val="WW8Num14z0"/>
    <w:rsid w:val="009063E5"/>
    <w:rPr>
      <w:rFonts w:ascii="Symbol" w:hAnsi="Symbol" w:cs="Symbol" w:hint="default"/>
    </w:rPr>
  </w:style>
  <w:style w:type="character" w:customStyle="1" w:styleId="WW8Num14z1">
    <w:name w:val="WW8Num14z1"/>
    <w:rsid w:val="009063E5"/>
    <w:rPr>
      <w:rFonts w:ascii="Courier New" w:hAnsi="Courier New" w:cs="Courier New" w:hint="default"/>
    </w:rPr>
  </w:style>
  <w:style w:type="character" w:customStyle="1" w:styleId="WW8Num14z2">
    <w:name w:val="WW8Num14z2"/>
    <w:rsid w:val="009063E5"/>
    <w:rPr>
      <w:rFonts w:ascii="Wingdings" w:hAnsi="Wingdings" w:cs="Wingdings" w:hint="default"/>
    </w:rPr>
  </w:style>
  <w:style w:type="character" w:customStyle="1" w:styleId="WW8Num15z0">
    <w:name w:val="WW8Num15z0"/>
    <w:rsid w:val="009063E5"/>
  </w:style>
  <w:style w:type="character" w:customStyle="1" w:styleId="WW8Num15z1">
    <w:name w:val="WW8Num15z1"/>
    <w:rsid w:val="009063E5"/>
  </w:style>
  <w:style w:type="character" w:customStyle="1" w:styleId="WW8Num15z2">
    <w:name w:val="WW8Num15z2"/>
    <w:rsid w:val="009063E5"/>
  </w:style>
  <w:style w:type="character" w:customStyle="1" w:styleId="WW8Num15z3">
    <w:name w:val="WW8Num15z3"/>
    <w:rsid w:val="009063E5"/>
  </w:style>
  <w:style w:type="character" w:customStyle="1" w:styleId="WW8Num15z4">
    <w:name w:val="WW8Num15z4"/>
    <w:rsid w:val="009063E5"/>
  </w:style>
  <w:style w:type="character" w:customStyle="1" w:styleId="WW8Num15z5">
    <w:name w:val="WW8Num15z5"/>
    <w:rsid w:val="009063E5"/>
  </w:style>
  <w:style w:type="character" w:customStyle="1" w:styleId="WW8Num15z6">
    <w:name w:val="WW8Num15z6"/>
    <w:rsid w:val="009063E5"/>
  </w:style>
  <w:style w:type="character" w:customStyle="1" w:styleId="WW8Num15z7">
    <w:name w:val="WW8Num15z7"/>
    <w:rsid w:val="009063E5"/>
  </w:style>
  <w:style w:type="character" w:customStyle="1" w:styleId="WW8Num15z8">
    <w:name w:val="WW8Num15z8"/>
    <w:rsid w:val="009063E5"/>
  </w:style>
  <w:style w:type="character" w:customStyle="1" w:styleId="11">
    <w:name w:val="Основной шрифт абзаца1"/>
    <w:rsid w:val="009063E5"/>
  </w:style>
  <w:style w:type="character" w:customStyle="1" w:styleId="12">
    <w:name w:val="Знак Знак1"/>
    <w:rsid w:val="009063E5"/>
    <w:rPr>
      <w:b/>
      <w:caps/>
      <w:sz w:val="32"/>
      <w:lang w:val="ru-RU" w:eastAsia="ar-SA" w:bidi="ar-SA"/>
    </w:rPr>
  </w:style>
  <w:style w:type="character" w:styleId="a4">
    <w:name w:val="Hyperlink"/>
    <w:rsid w:val="009063E5"/>
    <w:rPr>
      <w:color w:val="000080"/>
      <w:u w:val="single"/>
    </w:rPr>
  </w:style>
  <w:style w:type="character" w:customStyle="1" w:styleId="a5">
    <w:name w:val="Знак Знак"/>
    <w:rsid w:val="009063E5"/>
    <w:rPr>
      <w:b/>
      <w:sz w:val="28"/>
      <w:lang w:val="ru-RU" w:eastAsia="ar-SA" w:bidi="ar-SA"/>
    </w:rPr>
  </w:style>
  <w:style w:type="character" w:customStyle="1" w:styleId="a6">
    <w:name w:val="Символ нумерации"/>
    <w:rsid w:val="009063E5"/>
  </w:style>
  <w:style w:type="paragraph" w:customStyle="1" w:styleId="13">
    <w:name w:val="Заголовок1"/>
    <w:basedOn w:val="a"/>
    <w:next w:val="a7"/>
    <w:rsid w:val="009063E5"/>
    <w:pPr>
      <w:overflowPunct w:val="0"/>
      <w:autoSpaceDE w:val="0"/>
      <w:jc w:val="center"/>
      <w:textAlignment w:val="baseline"/>
    </w:pPr>
    <w:rPr>
      <w:sz w:val="30"/>
    </w:rPr>
  </w:style>
  <w:style w:type="paragraph" w:styleId="a7">
    <w:name w:val="Body Text"/>
    <w:basedOn w:val="a"/>
    <w:link w:val="a8"/>
    <w:rsid w:val="009063E5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06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9063E5"/>
    <w:rPr>
      <w:rFonts w:cs="Arial"/>
    </w:rPr>
  </w:style>
  <w:style w:type="paragraph" w:customStyle="1" w:styleId="14">
    <w:name w:val="Название1"/>
    <w:basedOn w:val="a"/>
    <w:rsid w:val="009063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9063E5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rsid w:val="009063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9063E5"/>
    <w:pPr>
      <w:suppressLineNumbers/>
    </w:pPr>
    <w:rPr>
      <w:rFonts w:cs="Arial"/>
    </w:rPr>
  </w:style>
  <w:style w:type="paragraph" w:styleId="aa">
    <w:name w:val="Body Text Indent"/>
    <w:basedOn w:val="a"/>
    <w:link w:val="ab"/>
    <w:rsid w:val="009063E5"/>
    <w:pPr>
      <w:ind w:left="3828" w:hanging="3828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9063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9063E5"/>
    <w:pPr>
      <w:jc w:val="both"/>
    </w:pPr>
    <w:rPr>
      <w:b/>
      <w:sz w:val="28"/>
    </w:rPr>
  </w:style>
  <w:style w:type="paragraph" w:styleId="ac">
    <w:name w:val="Normal (Web)"/>
    <w:basedOn w:val="a"/>
    <w:rsid w:val="009063E5"/>
    <w:pPr>
      <w:spacing w:before="280" w:after="280" w:line="142" w:lineRule="atLeast"/>
      <w:ind w:left="101" w:right="101"/>
      <w:jc w:val="both"/>
    </w:pPr>
    <w:rPr>
      <w:rFonts w:ascii="Arial" w:hAnsi="Arial" w:cs="Arial"/>
      <w:color w:val="222222"/>
    </w:rPr>
  </w:style>
  <w:style w:type="paragraph" w:customStyle="1" w:styleId="211">
    <w:name w:val="Основной текст с отступом 21"/>
    <w:basedOn w:val="a"/>
    <w:rsid w:val="009063E5"/>
    <w:pPr>
      <w:spacing w:after="120" w:line="480" w:lineRule="auto"/>
      <w:ind w:left="283"/>
    </w:pPr>
  </w:style>
  <w:style w:type="paragraph" w:styleId="ad">
    <w:name w:val="No Spacing"/>
    <w:uiPriority w:val="1"/>
    <w:qFormat/>
    <w:rsid w:val="009063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1">
    <w:name w:val="заголовок 3"/>
    <w:basedOn w:val="a"/>
    <w:next w:val="a"/>
    <w:rsid w:val="009063E5"/>
    <w:pPr>
      <w:keepNext/>
      <w:jc w:val="both"/>
    </w:pPr>
    <w:rPr>
      <w:sz w:val="24"/>
    </w:rPr>
  </w:style>
  <w:style w:type="paragraph" w:customStyle="1" w:styleId="ae">
    <w:name w:val="Содержимое таблицы"/>
    <w:basedOn w:val="a"/>
    <w:rsid w:val="009063E5"/>
    <w:pPr>
      <w:widowControl w:val="0"/>
      <w:suppressLineNumbers/>
    </w:pPr>
  </w:style>
  <w:style w:type="paragraph" w:customStyle="1" w:styleId="af">
    <w:name w:val="Заголовок таблицы"/>
    <w:basedOn w:val="ae"/>
    <w:rsid w:val="009063E5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9063E5"/>
  </w:style>
  <w:style w:type="paragraph" w:customStyle="1" w:styleId="formattext">
    <w:name w:val="formattext"/>
    <w:basedOn w:val="a"/>
    <w:rsid w:val="009063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5">
    <w:name w:val="Font Style25"/>
    <w:rsid w:val="009063E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9063E5"/>
    <w:pPr>
      <w:widowControl w:val="0"/>
      <w:autoSpaceDE w:val="0"/>
      <w:spacing w:line="276" w:lineRule="exact"/>
      <w:ind w:firstLine="701"/>
      <w:jc w:val="both"/>
    </w:pPr>
    <w:rPr>
      <w:rFonts w:cs="Calibri"/>
      <w:sz w:val="24"/>
      <w:szCs w:val="24"/>
    </w:rPr>
  </w:style>
  <w:style w:type="paragraph" w:customStyle="1" w:styleId="17">
    <w:name w:val="Обычный1"/>
    <w:rsid w:val="009063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A39A9"/>
    <w:pPr>
      <w:ind w:left="720"/>
      <w:contextualSpacing/>
    </w:pPr>
  </w:style>
  <w:style w:type="paragraph" w:customStyle="1" w:styleId="af2">
    <w:name w:val="Базовый"/>
    <w:rsid w:val="002C1507"/>
    <w:pPr>
      <w:tabs>
        <w:tab w:val="left" w:pos="709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obmkolomna@outlook.com</cp:lastModifiedBy>
  <cp:revision>34</cp:revision>
  <cp:lastPrinted>2023-02-08T10:36:00Z</cp:lastPrinted>
  <dcterms:created xsi:type="dcterms:W3CDTF">2023-02-06T08:13:00Z</dcterms:created>
  <dcterms:modified xsi:type="dcterms:W3CDTF">2023-02-15T08:39:00Z</dcterms:modified>
</cp:coreProperties>
</file>